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6FF" w:rsidRDefault="004016FF" w:rsidP="004016FF">
      <w:pPr>
        <w:spacing w:line="480" w:lineRule="auto"/>
      </w:pPr>
      <w:r>
        <w:rPr>
          <w:b/>
          <w:bCs/>
          <w:szCs w:val="28"/>
        </w:rPr>
        <w:t xml:space="preserve">                                                                   </w:t>
      </w:r>
      <w:r>
        <w:rPr>
          <w:b/>
          <w:bCs/>
          <w:szCs w:val="28"/>
        </w:rPr>
        <w:tab/>
      </w:r>
      <w:r>
        <w:rPr>
          <w:b/>
          <w:bCs/>
          <w:szCs w:val="28"/>
        </w:rPr>
        <w:tab/>
      </w:r>
      <w:r>
        <w:rPr>
          <w:b/>
          <w:bCs/>
          <w:szCs w:val="28"/>
        </w:rPr>
        <w:tab/>
      </w:r>
      <w:r>
        <w:rPr>
          <w:b/>
          <w:bCs/>
          <w:szCs w:val="28"/>
        </w:rPr>
        <w:tab/>
        <w:t xml:space="preserve">       </w:t>
      </w:r>
      <w:r>
        <w:rPr>
          <w:b/>
          <w:bCs/>
          <w:color w:val="000000"/>
          <w:szCs w:val="28"/>
        </w:rPr>
        <w:t xml:space="preserve"> </w:t>
      </w:r>
      <w:r>
        <w:rPr>
          <w:rStyle w:val="Pogrubienie"/>
          <w:color w:val="000000"/>
          <w:szCs w:val="28"/>
        </w:rPr>
        <w:t>Janów Lubelski, dn.</w:t>
      </w:r>
      <w:r>
        <w:rPr>
          <w:rStyle w:val="Pogrubienie"/>
          <w:szCs w:val="28"/>
        </w:rPr>
        <w:t>12</w:t>
      </w:r>
      <w:r w:rsidRPr="00415F3B">
        <w:rPr>
          <w:rStyle w:val="Pogrubienie"/>
          <w:szCs w:val="28"/>
        </w:rPr>
        <w:t>.06.202</w:t>
      </w:r>
      <w:r>
        <w:rPr>
          <w:rStyle w:val="Pogrubienie"/>
          <w:szCs w:val="28"/>
        </w:rPr>
        <w:t>5</w:t>
      </w:r>
      <w:r w:rsidRPr="00415F3B">
        <w:rPr>
          <w:rStyle w:val="Pogrubienie"/>
          <w:szCs w:val="28"/>
        </w:rPr>
        <w:t>r.</w:t>
      </w:r>
    </w:p>
    <w:p w:rsidR="004016FF" w:rsidRDefault="004016FF" w:rsidP="004016FF">
      <w:pPr>
        <w:pStyle w:val="Tekstpodstawowy"/>
      </w:pPr>
    </w:p>
    <w:p w:rsidR="004016FF" w:rsidRDefault="004016FF" w:rsidP="004016FF">
      <w:pPr>
        <w:pStyle w:val="Tekstpodstawowy"/>
      </w:pPr>
      <w:r>
        <w:rPr>
          <w:color w:val="000000"/>
        </w:rPr>
        <w:t>PZAZ.I.242.7.2025</w:t>
      </w:r>
      <w:r>
        <w:rPr>
          <w:color w:val="000000"/>
        </w:rPr>
        <w:tab/>
      </w:r>
      <w:r>
        <w:rPr>
          <w:color w:val="000000"/>
        </w:rPr>
        <w:tab/>
      </w:r>
      <w:r>
        <w:rPr>
          <w:color w:val="000000"/>
        </w:rPr>
        <w:tab/>
      </w:r>
      <w:r>
        <w:tab/>
        <w:t xml:space="preserve">                     </w:t>
      </w:r>
    </w:p>
    <w:p w:rsidR="004016FF" w:rsidRDefault="004016FF" w:rsidP="004016FF">
      <w:pPr>
        <w:pStyle w:val="Tekstpodstawowy"/>
        <w:spacing w:line="100" w:lineRule="atLeast"/>
        <w:rPr>
          <w:b/>
          <w:bCs/>
          <w:sz w:val="30"/>
          <w:szCs w:val="30"/>
        </w:rPr>
      </w:pPr>
      <w:r>
        <w:tab/>
      </w:r>
      <w:r>
        <w:tab/>
      </w:r>
      <w:r>
        <w:tab/>
      </w:r>
      <w:r>
        <w:tab/>
      </w:r>
      <w:r>
        <w:tab/>
      </w:r>
      <w:r>
        <w:tab/>
      </w:r>
      <w:r>
        <w:tab/>
      </w:r>
      <w:r>
        <w:tab/>
        <w:t xml:space="preserve">                </w:t>
      </w:r>
    </w:p>
    <w:p w:rsidR="004016FF" w:rsidRDefault="004016FF" w:rsidP="004016FF">
      <w:pPr>
        <w:pStyle w:val="Tekstpodstawowy"/>
        <w:rPr>
          <w:b/>
          <w:bCs/>
          <w:sz w:val="30"/>
          <w:szCs w:val="30"/>
        </w:rPr>
      </w:pPr>
    </w:p>
    <w:p w:rsidR="004016FF" w:rsidRDefault="004016FF" w:rsidP="004016FF">
      <w:pPr>
        <w:pStyle w:val="Tekstpodstawowy"/>
        <w:rPr>
          <w:b/>
          <w:bCs/>
          <w:sz w:val="30"/>
          <w:szCs w:val="30"/>
        </w:rPr>
      </w:pPr>
    </w:p>
    <w:p w:rsidR="004016FF" w:rsidRDefault="004016FF" w:rsidP="004016FF">
      <w:pPr>
        <w:pStyle w:val="Tekstpodstawowy"/>
        <w:jc w:val="center"/>
      </w:pPr>
      <w:r>
        <w:rPr>
          <w:b/>
          <w:bCs/>
          <w:sz w:val="36"/>
          <w:szCs w:val="36"/>
        </w:rPr>
        <w:t>Zaproszenie do składania ofert</w:t>
      </w:r>
    </w:p>
    <w:p w:rsidR="004016FF" w:rsidRDefault="004016FF" w:rsidP="004016FF">
      <w:pPr>
        <w:pStyle w:val="Tekstpodstawowy"/>
      </w:pPr>
    </w:p>
    <w:p w:rsidR="004016FF" w:rsidRDefault="004016FF" w:rsidP="004016FF">
      <w:pPr>
        <w:pStyle w:val="Tekstpodstawowy"/>
        <w:jc w:val="center"/>
      </w:pPr>
    </w:p>
    <w:p w:rsidR="004016FF" w:rsidRDefault="004016FF" w:rsidP="004016FF">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rsidR="004016FF" w:rsidRDefault="004016FF" w:rsidP="004016FF">
      <w:pPr>
        <w:jc w:val="center"/>
        <w:rPr>
          <w:b/>
          <w:bCs/>
          <w:sz w:val="32"/>
        </w:rPr>
      </w:pPr>
      <w:r>
        <w:rPr>
          <w:b/>
          <w:bCs/>
          <w:sz w:val="32"/>
        </w:rPr>
        <w:t>Na wykonanie remontu posadzki w kuchni</w:t>
      </w:r>
    </w:p>
    <w:p w:rsidR="004016FF" w:rsidRDefault="004016FF" w:rsidP="004016FF">
      <w:pPr>
        <w:jc w:val="center"/>
        <w:rPr>
          <w:rStyle w:val="Pogrubienie"/>
          <w:sz w:val="32"/>
        </w:rPr>
      </w:pPr>
      <w:r>
        <w:rPr>
          <w:b/>
          <w:bCs/>
          <w:sz w:val="32"/>
        </w:rPr>
        <w:t xml:space="preserve">dla </w:t>
      </w:r>
    </w:p>
    <w:p w:rsidR="004016FF" w:rsidRDefault="004016FF" w:rsidP="004016FF">
      <w:pPr>
        <w:pStyle w:val="Tekstpodstawowy"/>
        <w:spacing w:after="0"/>
        <w:jc w:val="center"/>
        <w:rPr>
          <w:rStyle w:val="Pogrubienie"/>
          <w:sz w:val="32"/>
        </w:rPr>
      </w:pPr>
      <w:r>
        <w:rPr>
          <w:rStyle w:val="Pogrubienie"/>
          <w:sz w:val="32"/>
        </w:rPr>
        <w:t xml:space="preserve">Powiat Janowski, ul. Jana Zamoyskiego 59, 23-300 Janów Lubelski, </w:t>
      </w:r>
    </w:p>
    <w:p w:rsidR="004016FF" w:rsidRDefault="004016FF" w:rsidP="004016FF">
      <w:pPr>
        <w:pStyle w:val="Tekstpodstawowy"/>
        <w:spacing w:after="0"/>
        <w:jc w:val="center"/>
        <w:rPr>
          <w:rStyle w:val="Pogrubienie"/>
          <w:sz w:val="32"/>
        </w:rPr>
      </w:pPr>
      <w:r>
        <w:rPr>
          <w:rStyle w:val="Pogrubienie"/>
          <w:sz w:val="32"/>
        </w:rPr>
        <w:t xml:space="preserve">NIP: 8621525217 - Powiatowy Zakład Aktywności Zawodowej </w:t>
      </w:r>
    </w:p>
    <w:p w:rsidR="004016FF" w:rsidRDefault="004016FF" w:rsidP="004016FF">
      <w:pPr>
        <w:pStyle w:val="Tekstpodstawowy"/>
        <w:spacing w:after="0"/>
        <w:jc w:val="center"/>
        <w:rPr>
          <w:rStyle w:val="Pogrubienie"/>
        </w:rPr>
      </w:pPr>
      <w:r>
        <w:rPr>
          <w:rStyle w:val="Pogrubienie"/>
          <w:sz w:val="32"/>
        </w:rPr>
        <w:t>w Janowie Lubelskim, ul. Jana Zamoyskiego 149, 23-300 Janów Lubelski, zwanym w dalszej części „ZAMAWIAJĄCYM’’</w:t>
      </w:r>
    </w:p>
    <w:p w:rsidR="004016FF" w:rsidRDefault="004016FF" w:rsidP="004016FF">
      <w:pPr>
        <w:pStyle w:val="Tekstpodstawowy"/>
        <w:rPr>
          <w:rStyle w:val="Pogrubienie"/>
        </w:rPr>
      </w:pPr>
    </w:p>
    <w:p w:rsidR="004016FF" w:rsidRDefault="004016FF" w:rsidP="004016FF">
      <w:pPr>
        <w:pStyle w:val="Tekstpodstawowy"/>
        <w:rPr>
          <w:rStyle w:val="Pogrubienie"/>
        </w:rPr>
      </w:pPr>
      <w:r>
        <w:rPr>
          <w:rStyle w:val="Pogrubienie"/>
        </w:rPr>
        <w:t> </w:t>
      </w:r>
    </w:p>
    <w:p w:rsidR="004016FF" w:rsidRDefault="004016FF" w:rsidP="004016FF">
      <w:pPr>
        <w:pStyle w:val="Tekstpodstawowy"/>
        <w:rPr>
          <w:rStyle w:val="Pogrubienie"/>
        </w:rPr>
      </w:pPr>
      <w:r>
        <w:rPr>
          <w:rStyle w:val="Pogrubienie"/>
        </w:rPr>
        <w:t> </w:t>
      </w:r>
    </w:p>
    <w:p w:rsidR="004016FF" w:rsidRDefault="004016FF" w:rsidP="004016FF">
      <w:pPr>
        <w:pStyle w:val="Tekstpodstawowy"/>
        <w:rPr>
          <w:rStyle w:val="Pogrubienie"/>
        </w:rPr>
      </w:pPr>
      <w:r>
        <w:rPr>
          <w:rStyle w:val="Pogrubienie"/>
        </w:rPr>
        <w:t> </w:t>
      </w:r>
    </w:p>
    <w:p w:rsidR="004016FF" w:rsidRDefault="004016FF" w:rsidP="004016FF">
      <w:pPr>
        <w:pStyle w:val="Tekstpodstawowy"/>
        <w:rPr>
          <w:rStyle w:val="Pogrubienie"/>
        </w:rPr>
      </w:pPr>
      <w:r>
        <w:rPr>
          <w:rStyle w:val="Pogrubienie"/>
        </w:rPr>
        <w:t>Załączniki:</w:t>
      </w:r>
    </w:p>
    <w:p w:rsidR="004016FF" w:rsidRDefault="004016FF" w:rsidP="004016FF">
      <w:pPr>
        <w:pStyle w:val="Tekstpodstawowy"/>
        <w:numPr>
          <w:ilvl w:val="0"/>
          <w:numId w:val="1"/>
        </w:numPr>
        <w:tabs>
          <w:tab w:val="left" w:pos="707"/>
        </w:tabs>
        <w:spacing w:after="0"/>
        <w:rPr>
          <w:rStyle w:val="Pogrubienie"/>
        </w:rPr>
      </w:pPr>
      <w:r>
        <w:rPr>
          <w:rStyle w:val="Pogrubienie"/>
        </w:rPr>
        <w:t>Formularz oferty</w:t>
      </w:r>
      <w:r>
        <w:t xml:space="preserve"> </w:t>
      </w:r>
    </w:p>
    <w:p w:rsidR="004016FF" w:rsidRDefault="004016FF" w:rsidP="004016FF">
      <w:pPr>
        <w:pStyle w:val="Tekstpodstawowy"/>
        <w:numPr>
          <w:ilvl w:val="0"/>
          <w:numId w:val="1"/>
        </w:numPr>
        <w:tabs>
          <w:tab w:val="left" w:pos="707"/>
        </w:tabs>
        <w:spacing w:after="0"/>
        <w:rPr>
          <w:rStyle w:val="Pogrubienie"/>
          <w:color w:val="000000"/>
        </w:rPr>
      </w:pPr>
      <w:r>
        <w:rPr>
          <w:rStyle w:val="Pogrubienie"/>
        </w:rPr>
        <w:t xml:space="preserve">Formularz </w:t>
      </w:r>
      <w:r>
        <w:rPr>
          <w:rStyle w:val="Pogrubienie"/>
        </w:rPr>
        <w:t xml:space="preserve"> z wyszczególnionym wykazem prac</w:t>
      </w:r>
    </w:p>
    <w:p w:rsidR="004016FF" w:rsidRDefault="004016FF" w:rsidP="004016FF">
      <w:pPr>
        <w:pStyle w:val="Tekstpodstawowy"/>
        <w:numPr>
          <w:ilvl w:val="0"/>
          <w:numId w:val="1"/>
        </w:numPr>
        <w:tabs>
          <w:tab w:val="left" w:pos="707"/>
        </w:tabs>
        <w:rPr>
          <w:rStyle w:val="Pogrubienie"/>
        </w:rPr>
      </w:pPr>
      <w:r>
        <w:rPr>
          <w:rStyle w:val="Pogrubienie"/>
        </w:rPr>
        <w:t>Projekt umowy</w:t>
      </w:r>
    </w:p>
    <w:p w:rsidR="004016FF" w:rsidRPr="008C5E0D" w:rsidRDefault="004016FF" w:rsidP="004016FF">
      <w:pPr>
        <w:pStyle w:val="Tekstpodstawowy"/>
        <w:numPr>
          <w:ilvl w:val="0"/>
          <w:numId w:val="1"/>
        </w:numPr>
        <w:tabs>
          <w:tab w:val="left" w:pos="707"/>
        </w:tabs>
        <w:rPr>
          <w:rStyle w:val="Pogrubienie"/>
          <w:b w:val="0"/>
          <w:bCs w:val="0"/>
        </w:rPr>
      </w:pPr>
      <w:r>
        <w:rPr>
          <w:rStyle w:val="Pogrubienie"/>
        </w:rPr>
        <w:t xml:space="preserve">Klauzula informacyjna RODO </w:t>
      </w:r>
    </w:p>
    <w:p w:rsidR="004016FF" w:rsidRDefault="004016FF" w:rsidP="004016FF">
      <w:pPr>
        <w:pStyle w:val="Tekstpodstawowy"/>
      </w:pPr>
    </w:p>
    <w:p w:rsidR="004016FF" w:rsidRDefault="004016FF" w:rsidP="004016FF">
      <w:pPr>
        <w:pStyle w:val="Tekstpodstawowy"/>
      </w:pPr>
    </w:p>
    <w:p w:rsidR="004016FF" w:rsidRDefault="004016FF" w:rsidP="004016FF">
      <w:pPr>
        <w:pStyle w:val="Tekstpodstawowy"/>
      </w:pPr>
    </w:p>
    <w:p w:rsidR="004016FF" w:rsidRDefault="004016FF" w:rsidP="004016FF">
      <w:pPr>
        <w:pStyle w:val="Tekstpodstawowy"/>
      </w:pPr>
    </w:p>
    <w:p w:rsidR="004016FF" w:rsidRDefault="004016FF" w:rsidP="004016FF">
      <w:pPr>
        <w:pStyle w:val="Tekstpodstawowy"/>
      </w:pPr>
    </w:p>
    <w:p w:rsidR="004016FF" w:rsidRDefault="004016FF" w:rsidP="004016FF">
      <w:pPr>
        <w:pStyle w:val="Tekstpodstawowy"/>
      </w:pPr>
    </w:p>
    <w:p w:rsidR="004016FF" w:rsidRDefault="004016FF" w:rsidP="004016FF">
      <w:pPr>
        <w:pStyle w:val="Tekstpodstawowy"/>
        <w:spacing w:line="100" w:lineRule="atLeast"/>
        <w:rPr>
          <w:rStyle w:val="Pogrubienie"/>
        </w:rPr>
      </w:pPr>
    </w:p>
    <w:p w:rsidR="004016FF" w:rsidRDefault="004016FF" w:rsidP="004016FF">
      <w:pPr>
        <w:pStyle w:val="Tekstpodstawowy"/>
        <w:spacing w:line="100" w:lineRule="atLeast"/>
        <w:rPr>
          <w:rStyle w:val="Pogrubienie"/>
          <w:iCs/>
          <w:color w:val="000000"/>
        </w:rPr>
      </w:pPr>
      <w:r>
        <w:rPr>
          <w:rStyle w:val="Pogrubienie"/>
        </w:rPr>
        <w:lastRenderedPageBreak/>
        <w:t> </w:t>
      </w:r>
      <w:r>
        <w:rPr>
          <w:rStyle w:val="Pogrubienie"/>
        </w:rPr>
        <w:t>Zapytanie ofertowe</w:t>
      </w:r>
    </w:p>
    <w:p w:rsidR="004016FF" w:rsidRDefault="004016FF" w:rsidP="004016FF">
      <w:pPr>
        <w:pStyle w:val="Tekstpodstawowy"/>
        <w:rPr>
          <w:rStyle w:val="Pogrubienie"/>
          <w:iCs/>
          <w:color w:val="000000"/>
        </w:rPr>
      </w:pPr>
      <w:r>
        <w:rPr>
          <w:rStyle w:val="Pogrubienie"/>
          <w:iCs/>
          <w:color w:val="000000"/>
        </w:rPr>
        <w:t>na „Wykonanie remontu posadzki w kuchni dla Powiat Janowski, ul. Jana Zamoyskiego 59, 23-300 Janów Lubelski, NIP: 8621525217 - Powiatowy Zakład Aktywności Zawodowej w Janowie Lubelskim, ul. Jana Zamoyskiego 149, 23-300 Janów Lubelski’’.</w:t>
      </w:r>
    </w:p>
    <w:p w:rsidR="004016FF" w:rsidRDefault="004016FF" w:rsidP="004016FF">
      <w:pPr>
        <w:pStyle w:val="Tekstpodstawowy"/>
      </w:pPr>
    </w:p>
    <w:p w:rsidR="004016FF" w:rsidRDefault="004016FF" w:rsidP="004016FF">
      <w:pPr>
        <w:pStyle w:val="Tekstpodstawowy"/>
      </w:pPr>
    </w:p>
    <w:p w:rsidR="004016FF" w:rsidRDefault="004016FF" w:rsidP="004016FF">
      <w:pPr>
        <w:pStyle w:val="Tekstpodstawowy"/>
        <w:rPr>
          <w:rStyle w:val="Pogrubienie"/>
          <w:b w:val="0"/>
          <w:bCs w:val="0"/>
        </w:rPr>
      </w:pPr>
      <w:r>
        <w:rPr>
          <w:rStyle w:val="Pogrubienie"/>
        </w:rPr>
        <w:t>I. Zamawiający:</w:t>
      </w:r>
    </w:p>
    <w:p w:rsidR="004016FF" w:rsidRDefault="004016FF" w:rsidP="004016FF">
      <w:pPr>
        <w:pStyle w:val="Tekstpodstawowy"/>
      </w:pPr>
      <w:r>
        <w:rPr>
          <w:rStyle w:val="Pogrubienie"/>
        </w:rPr>
        <w:t>Powiat Janowski, ul. Jana Zamoyskiego 59, 23-300 Janów Lubelski, NIP: 8621525217 -</w:t>
      </w:r>
    </w:p>
    <w:p w:rsidR="004016FF" w:rsidRPr="007A5698" w:rsidRDefault="004016FF" w:rsidP="004016FF">
      <w:pPr>
        <w:rPr>
          <w:rFonts w:ascii="Times New Roman" w:hAnsi="Times New Roman" w:cs="Times New Roman"/>
          <w:sz w:val="24"/>
          <w:szCs w:val="24"/>
        </w:rPr>
      </w:pPr>
      <w:r w:rsidRPr="007A5698">
        <w:rPr>
          <w:rFonts w:ascii="Times New Roman" w:hAnsi="Times New Roman" w:cs="Times New Roman"/>
          <w:sz w:val="24"/>
          <w:szCs w:val="24"/>
        </w:rPr>
        <w:t>Powiatowy Zakład Aktywności Zawodowej w Janowie Lubelskim, ul. Jana Zamoyskiego 149,  23-300 Janów Lubelski</w:t>
      </w:r>
    </w:p>
    <w:p w:rsidR="004016FF" w:rsidRPr="007A5698" w:rsidRDefault="004016FF" w:rsidP="004016FF">
      <w:pPr>
        <w:rPr>
          <w:rFonts w:ascii="Times New Roman" w:hAnsi="Times New Roman" w:cs="Times New Roman"/>
          <w:sz w:val="24"/>
          <w:szCs w:val="24"/>
        </w:rPr>
      </w:pPr>
      <w:r w:rsidRPr="007A5698">
        <w:rPr>
          <w:rFonts w:ascii="Times New Roman" w:hAnsi="Times New Roman" w:cs="Times New Roman"/>
          <w:sz w:val="24"/>
          <w:szCs w:val="24"/>
        </w:rPr>
        <w:t xml:space="preserve">e-mail: </w:t>
      </w:r>
      <w:r>
        <w:rPr>
          <w:rStyle w:val="Hipercze"/>
          <w:rFonts w:ascii="Times New Roman" w:hAnsi="Times New Roman" w:cs="Times New Roman"/>
          <w:sz w:val="24"/>
          <w:szCs w:val="24"/>
        </w:rPr>
        <w:t>sekretariat@zazjanowlubelski.pl</w:t>
      </w:r>
    </w:p>
    <w:p w:rsidR="004016FF" w:rsidRPr="007A5698" w:rsidRDefault="004016FF" w:rsidP="004016FF">
      <w:pPr>
        <w:rPr>
          <w:rFonts w:ascii="Times New Roman" w:hAnsi="Times New Roman" w:cs="Times New Roman"/>
          <w:sz w:val="24"/>
          <w:szCs w:val="24"/>
        </w:rPr>
      </w:pPr>
      <w:r w:rsidRPr="007A5698">
        <w:rPr>
          <w:rFonts w:ascii="Times New Roman" w:hAnsi="Times New Roman" w:cs="Times New Roman"/>
          <w:sz w:val="24"/>
          <w:szCs w:val="24"/>
        </w:rPr>
        <w:t>godziny urzędowania: 7.00 – 15.00</w:t>
      </w:r>
    </w:p>
    <w:p w:rsidR="004016FF" w:rsidRPr="007A5698" w:rsidRDefault="004016FF" w:rsidP="004016FF">
      <w:pPr>
        <w:rPr>
          <w:rFonts w:ascii="Times New Roman" w:hAnsi="Times New Roman" w:cs="Times New Roman"/>
          <w:sz w:val="24"/>
          <w:szCs w:val="24"/>
        </w:rPr>
      </w:pPr>
      <w:r w:rsidRPr="007A5698">
        <w:rPr>
          <w:rFonts w:ascii="Times New Roman" w:hAnsi="Times New Roman" w:cs="Times New Roman"/>
          <w:sz w:val="24"/>
          <w:szCs w:val="24"/>
        </w:rPr>
        <w:t>telefon: (15) 8723 811</w:t>
      </w:r>
    </w:p>
    <w:p w:rsidR="004016FF" w:rsidRDefault="004016FF" w:rsidP="004016FF">
      <w:pPr>
        <w:pStyle w:val="Tekstpodstawowy"/>
      </w:pPr>
    </w:p>
    <w:p w:rsidR="004016FF" w:rsidRDefault="004016FF" w:rsidP="004016FF">
      <w:pPr>
        <w:pStyle w:val="Tekstpodstawowy"/>
        <w:rPr>
          <w:color w:val="000000"/>
        </w:rPr>
      </w:pPr>
      <w:r>
        <w:rPr>
          <w:rStyle w:val="Pogrubienie"/>
        </w:rPr>
        <w:t>II. Tryb udzielenia zamówienia.</w:t>
      </w:r>
    </w:p>
    <w:p w:rsidR="004016FF" w:rsidRPr="00F96568" w:rsidRDefault="004016FF" w:rsidP="004016FF">
      <w:pPr>
        <w:pStyle w:val="Tekstpodstawowy"/>
        <w:rPr>
          <w:color w:val="000000"/>
        </w:rPr>
      </w:pPr>
    </w:p>
    <w:p w:rsidR="004016FF" w:rsidRDefault="004016FF" w:rsidP="004016FF">
      <w:pPr>
        <w:pStyle w:val="Standard"/>
      </w:pPr>
      <w:r>
        <w:t xml:space="preserve">Do postępowania o udzielenie zamówienia publicznego nie stosuje się przepisów ustawy </w:t>
      </w:r>
      <w:r>
        <w:br/>
        <w:t xml:space="preserve">z dnia 11 września 2019 roku – Prawo zamówień publicznych </w:t>
      </w:r>
      <w:r w:rsidRPr="005B51E9">
        <w:t>(Dz.U. z 2024 roku, poz. 1320 – podstawa wyłączenia: art. 2 ust. 1 pkt 1) w/w ustawy.</w:t>
      </w:r>
    </w:p>
    <w:p w:rsidR="004016FF" w:rsidRDefault="004016FF" w:rsidP="004016FF">
      <w:pPr>
        <w:pStyle w:val="Textbody"/>
        <w:rPr>
          <w:color w:val="000000"/>
        </w:rPr>
      </w:pPr>
      <w:r>
        <w:rPr>
          <w:rStyle w:val="StrongEmphasis"/>
        </w:rPr>
        <w:t xml:space="preserve">Tryb udzielenia zamówienia reguluje w sposób wyłączny niniejsze zaproszenie do składnia ofert oraz wewnętrzny regulamin udzielania zamówień publicznych o wartości poniżej 130.000 zł obowiązujący w </w:t>
      </w:r>
      <w:r>
        <w:rPr>
          <w:rStyle w:val="StrongEmphasis"/>
          <w:rFonts w:cs="Times New Roman"/>
        </w:rPr>
        <w:t>Powiatowym Zakładzie Aktywności Zawodowej w Janowie Lubelskim</w:t>
      </w:r>
      <w:r>
        <w:rPr>
          <w:rStyle w:val="StrongEmphasis"/>
        </w:rPr>
        <w:t>.</w:t>
      </w:r>
    </w:p>
    <w:p w:rsidR="004016FF" w:rsidRDefault="004016FF" w:rsidP="004016FF"/>
    <w:p w:rsidR="004016FF" w:rsidRDefault="004016FF" w:rsidP="004016FF">
      <w:pPr>
        <w:pStyle w:val="Tekstpodstawowy"/>
      </w:pPr>
      <w:r>
        <w:rPr>
          <w:rStyle w:val="Pogrubienie"/>
        </w:rPr>
        <w:t>III. Opis przedmiotu zamówienia.</w:t>
      </w:r>
    </w:p>
    <w:p w:rsidR="004016FF" w:rsidRDefault="004016FF" w:rsidP="004016FF">
      <w:pPr>
        <w:pStyle w:val="Tekstpodstawowy"/>
      </w:pPr>
    </w:p>
    <w:p w:rsidR="004016FF" w:rsidRDefault="004016FF" w:rsidP="004016FF">
      <w:pPr>
        <w:pStyle w:val="Tekstpodstawowy"/>
        <w:rPr>
          <w:rStyle w:val="Pogrubienie"/>
        </w:rPr>
      </w:pPr>
      <w:r>
        <w:rPr>
          <w:rStyle w:val="Pogrubienie"/>
        </w:rPr>
        <w:t xml:space="preserve">Przedmiotem zamówienia jest </w:t>
      </w:r>
      <w:r>
        <w:rPr>
          <w:rStyle w:val="Pogrubienie"/>
          <w:iCs/>
          <w:color w:val="000000"/>
        </w:rPr>
        <w:t xml:space="preserve">wykonanie remontu posadzki w kuchni </w:t>
      </w:r>
      <w:r>
        <w:rPr>
          <w:rStyle w:val="Pogrubienie"/>
        </w:rPr>
        <w:t>dla Powiatowego Zakładu Aktywności Zawodowej w Janowie Lubelskim przy ul. Jana Zamoyskiego 149, 23- 300 Janów Lubelski.</w:t>
      </w:r>
    </w:p>
    <w:p w:rsidR="004016FF" w:rsidRPr="00E2788F" w:rsidRDefault="004016FF" w:rsidP="004016FF">
      <w:pPr>
        <w:rPr>
          <w:rFonts w:ascii="Times New Roman" w:hAnsi="Times New Roman" w:cs="Times New Roman"/>
          <w:b/>
          <w:bCs/>
          <w:sz w:val="24"/>
          <w:szCs w:val="24"/>
        </w:rPr>
      </w:pPr>
      <w:r w:rsidRPr="00E2788F">
        <w:rPr>
          <w:rFonts w:ascii="Times New Roman" w:hAnsi="Times New Roman" w:cs="Times New Roman"/>
          <w:b/>
          <w:bCs/>
          <w:sz w:val="24"/>
          <w:szCs w:val="24"/>
        </w:rPr>
        <w:t xml:space="preserve">Dla zachowania ciągłości funkcjonowania kuchni PZAZ, prace remontowe muszą zostać przeprowadzone w dwóch etapach. </w:t>
      </w:r>
    </w:p>
    <w:p w:rsidR="004016FF" w:rsidRDefault="004016FF" w:rsidP="004016FF">
      <w:pPr>
        <w:pStyle w:val="Tekstpodstawowy"/>
        <w:rPr>
          <w:rStyle w:val="Pogrubienie"/>
        </w:rPr>
      </w:pPr>
    </w:p>
    <w:p w:rsidR="004016FF" w:rsidRPr="002C60F4" w:rsidRDefault="004016FF" w:rsidP="004016FF">
      <w:r>
        <w:rPr>
          <w:rStyle w:val="Pogrubienie"/>
          <w:rFonts w:ascii="Times New Roman" w:hAnsi="Times New Roman" w:cs="Times New Roman"/>
          <w:sz w:val="24"/>
        </w:rPr>
        <w:t xml:space="preserve">Oznaczenie wg Wspólnego Słownika Zamówień: </w:t>
      </w:r>
      <w:r>
        <w:t>45000000-7, 45400000-1, 45430000-0, 45432100-5</w:t>
      </w:r>
    </w:p>
    <w:p w:rsidR="004016FF" w:rsidRDefault="004016FF" w:rsidP="004016FF">
      <w:pPr>
        <w:pStyle w:val="Tekstpodstawowy"/>
      </w:pPr>
    </w:p>
    <w:p w:rsidR="004016FF" w:rsidRDefault="004016FF" w:rsidP="004016FF">
      <w:pPr>
        <w:pStyle w:val="Tekstpodstawowy"/>
      </w:pPr>
    </w:p>
    <w:p w:rsidR="004016FF" w:rsidRPr="00BE6228" w:rsidRDefault="004016FF" w:rsidP="004016FF">
      <w:pPr>
        <w:pStyle w:val="Tekstpodstawowy"/>
      </w:pPr>
    </w:p>
    <w:p w:rsidR="004016FF" w:rsidRDefault="004016FF" w:rsidP="004016FF">
      <w:r>
        <w:rPr>
          <w:rStyle w:val="Pogrubienie"/>
          <w:rFonts w:ascii="Times New Roman" w:hAnsi="Times New Roman"/>
          <w:sz w:val="24"/>
        </w:rPr>
        <w:lastRenderedPageBreak/>
        <w:t>IV. Opis części zamówienia.</w:t>
      </w:r>
    </w:p>
    <w:p w:rsidR="004016FF" w:rsidRDefault="004016FF" w:rsidP="004016FF">
      <w:pPr>
        <w:pStyle w:val="Tekstpodstawowy"/>
      </w:pPr>
      <w:r>
        <w:t>Zamawiający  nie dopuszcza możliwości składania ofert częściowych.</w:t>
      </w:r>
    </w:p>
    <w:p w:rsidR="004016FF" w:rsidRDefault="004016FF" w:rsidP="004016FF">
      <w:pPr>
        <w:pStyle w:val="Tekstpodstawowy"/>
        <w:spacing w:line="100" w:lineRule="atLeast"/>
      </w:pPr>
      <w:r>
        <w:t> </w:t>
      </w:r>
    </w:p>
    <w:p w:rsidR="004016FF" w:rsidRDefault="004016FF" w:rsidP="004016FF">
      <w:pPr>
        <w:pStyle w:val="Tekstpodstawowy"/>
        <w:spacing w:line="100" w:lineRule="atLeast"/>
      </w:pPr>
      <w:r>
        <w:rPr>
          <w:rStyle w:val="Pogrubienie"/>
        </w:rPr>
        <w:t>V. Termin wykonania zamówienia.</w:t>
      </w:r>
    </w:p>
    <w:p w:rsidR="004016FF" w:rsidRPr="004016FF" w:rsidRDefault="004016FF" w:rsidP="004016FF">
      <w:pPr>
        <w:numPr>
          <w:ilvl w:val="0"/>
          <w:numId w:val="9"/>
        </w:numPr>
        <w:suppressAutoHyphens/>
        <w:spacing w:after="0" w:line="240" w:lineRule="auto"/>
        <w:ind w:left="284" w:hanging="284"/>
        <w:jc w:val="both"/>
        <w:rPr>
          <w:rFonts w:ascii="Times New Roman" w:eastAsia="Times New Roman" w:hAnsi="Times New Roman" w:cs="Times New Roman"/>
          <w:sz w:val="24"/>
          <w:szCs w:val="24"/>
        </w:rPr>
      </w:pPr>
      <w:r w:rsidRPr="004016FF">
        <w:rPr>
          <w:rFonts w:ascii="Times New Roman" w:eastAsia="Times New Roman" w:hAnsi="Times New Roman" w:cs="Times New Roman"/>
          <w:sz w:val="24"/>
          <w:szCs w:val="24"/>
        </w:rPr>
        <w:t>Przedmiot zamówienia będzie realizowany w terminie do 14 dni licząc od dnia zawarcia umowy</w:t>
      </w:r>
    </w:p>
    <w:p w:rsidR="004016FF" w:rsidRPr="004016FF" w:rsidRDefault="004016FF" w:rsidP="004016FF">
      <w:pPr>
        <w:numPr>
          <w:ilvl w:val="0"/>
          <w:numId w:val="9"/>
        </w:numPr>
        <w:suppressAutoHyphens/>
        <w:spacing w:after="0" w:line="240" w:lineRule="auto"/>
        <w:ind w:left="284" w:hanging="284"/>
        <w:jc w:val="both"/>
        <w:rPr>
          <w:rFonts w:ascii="Times New Roman" w:eastAsia="Times New Roman" w:hAnsi="Times New Roman" w:cs="Times New Roman"/>
          <w:sz w:val="24"/>
          <w:szCs w:val="24"/>
        </w:rPr>
      </w:pPr>
      <w:r w:rsidRPr="004016FF">
        <w:rPr>
          <w:rFonts w:ascii="Times New Roman" w:eastAsia="Times New Roman" w:hAnsi="Times New Roman" w:cs="Times New Roman"/>
          <w:sz w:val="24"/>
          <w:szCs w:val="24"/>
        </w:rPr>
        <w:t>Termin zakończenia realizacji Przedmiotu Umowy: do 30 dni, licząc do dnia zawarcia umowy.</w:t>
      </w:r>
    </w:p>
    <w:p w:rsidR="004016FF" w:rsidRPr="006B1CAD" w:rsidRDefault="004016FF" w:rsidP="004016FF">
      <w:pPr>
        <w:pStyle w:val="Tekstpodstawowy"/>
        <w:rPr>
          <w:rStyle w:val="Pogrubienie"/>
        </w:rPr>
      </w:pPr>
      <w:r>
        <w:rPr>
          <w:rStyle w:val="Pogrubienie"/>
        </w:rPr>
        <w:t> </w:t>
      </w:r>
    </w:p>
    <w:p w:rsidR="004016FF" w:rsidRPr="006B1CAD" w:rsidRDefault="004016FF" w:rsidP="004016FF">
      <w:pPr>
        <w:pStyle w:val="Tekstpodstawowy"/>
      </w:pPr>
      <w:r w:rsidRPr="006B1CAD">
        <w:rPr>
          <w:rStyle w:val="Pogrubienie"/>
        </w:rPr>
        <w:t>VI. Warunki udziału w postępowaniu.</w:t>
      </w:r>
    </w:p>
    <w:p w:rsidR="004016FF" w:rsidRPr="006B1CAD" w:rsidRDefault="004016FF" w:rsidP="004016FF">
      <w:pPr>
        <w:pStyle w:val="Tekstpodstawowy"/>
      </w:pPr>
      <w:r w:rsidRPr="006B1CAD">
        <w:t>Warunki udziału w postępowaniu:</w:t>
      </w:r>
    </w:p>
    <w:p w:rsidR="004016FF" w:rsidRPr="006B1CAD" w:rsidRDefault="004016FF" w:rsidP="004016FF">
      <w:pPr>
        <w:pStyle w:val="Tekstpodstawowy"/>
      </w:pPr>
      <w:r w:rsidRPr="006B1CAD">
        <w:t>O udzielenie zamówienia mogą ubiegać się wykonawcy, którzy:</w:t>
      </w:r>
    </w:p>
    <w:p w:rsidR="004016FF" w:rsidRPr="006B1CAD" w:rsidRDefault="004016FF" w:rsidP="004016FF">
      <w:pPr>
        <w:pStyle w:val="Tekstpodstawowy"/>
        <w:numPr>
          <w:ilvl w:val="0"/>
          <w:numId w:val="3"/>
        </w:numPr>
        <w:tabs>
          <w:tab w:val="left" w:pos="707"/>
        </w:tabs>
        <w:spacing w:after="0"/>
      </w:pPr>
      <w:r w:rsidRPr="006B1CAD">
        <w:t>posiadają zdolność do występowania w obrocie gospodarczym;</w:t>
      </w:r>
    </w:p>
    <w:p w:rsidR="004016FF" w:rsidRPr="006B1CAD" w:rsidRDefault="004016FF" w:rsidP="004016FF">
      <w:pPr>
        <w:pStyle w:val="Tekstpodstawowy"/>
        <w:numPr>
          <w:ilvl w:val="0"/>
          <w:numId w:val="3"/>
        </w:numPr>
        <w:tabs>
          <w:tab w:val="left" w:pos="707"/>
        </w:tabs>
        <w:spacing w:after="0"/>
      </w:pPr>
      <w:r w:rsidRPr="006B1CAD">
        <w:t xml:space="preserve">posiadają uprawnienia do wykonywania określonej działalności lub czynności, jeżeli przepisy prawa nakładają obowiązek posiadania takich uprawnień; </w:t>
      </w:r>
    </w:p>
    <w:p w:rsidR="004016FF" w:rsidRPr="006B1CAD" w:rsidRDefault="004016FF" w:rsidP="004016FF">
      <w:pPr>
        <w:pStyle w:val="Tekstpodstawowy"/>
        <w:numPr>
          <w:ilvl w:val="0"/>
          <w:numId w:val="3"/>
        </w:numPr>
        <w:tabs>
          <w:tab w:val="left" w:pos="707"/>
        </w:tabs>
        <w:spacing w:after="0"/>
      </w:pPr>
      <w:r w:rsidRPr="006B1CAD">
        <w:t xml:space="preserve">posiadają niezbędną wiedzę i doświadczenie oraz dysponują potencjałem technicznym          i osobami zdolnymi do wykonania zamówienia, </w:t>
      </w:r>
    </w:p>
    <w:p w:rsidR="004016FF" w:rsidRPr="006B1CAD" w:rsidRDefault="004016FF" w:rsidP="004016FF">
      <w:pPr>
        <w:pStyle w:val="Tekstpodstawowy"/>
        <w:numPr>
          <w:ilvl w:val="0"/>
          <w:numId w:val="3"/>
        </w:numPr>
        <w:tabs>
          <w:tab w:val="left" w:pos="707"/>
        </w:tabs>
      </w:pPr>
      <w:r w:rsidRPr="006B1CAD">
        <w:t xml:space="preserve">znajdują się w sytuacji ekonomicznej i finansowej zapewniającej wykonanie zamówienia. </w:t>
      </w:r>
    </w:p>
    <w:p w:rsidR="004016FF" w:rsidRPr="00770F56" w:rsidRDefault="004016FF" w:rsidP="004016FF">
      <w:pPr>
        <w:pStyle w:val="Tekstpodstawowy"/>
        <w:rPr>
          <w:b/>
          <w:bCs/>
        </w:rPr>
      </w:pPr>
      <w:r>
        <w:rPr>
          <w:rStyle w:val="Pogrubienie"/>
        </w:rPr>
        <w:t>VII. Zamawiający odrzuci ofertę, jeżeli:</w:t>
      </w:r>
    </w:p>
    <w:p w:rsidR="004016FF" w:rsidRDefault="004016FF" w:rsidP="004016FF">
      <w:pPr>
        <w:pStyle w:val="Tekstpodstawowy"/>
        <w:numPr>
          <w:ilvl w:val="0"/>
          <w:numId w:val="4"/>
        </w:numPr>
        <w:tabs>
          <w:tab w:val="left" w:pos="707"/>
        </w:tabs>
        <w:spacing w:after="0"/>
      </w:pPr>
      <w:r>
        <w:t xml:space="preserve">jej treść nie odpowiada treści zapytania ofertowego; </w:t>
      </w:r>
    </w:p>
    <w:p w:rsidR="004016FF" w:rsidRDefault="004016FF" w:rsidP="004016FF">
      <w:pPr>
        <w:pStyle w:val="Tekstpodstawowy"/>
        <w:numPr>
          <w:ilvl w:val="0"/>
          <w:numId w:val="4"/>
        </w:numPr>
        <w:tabs>
          <w:tab w:val="left" w:pos="707"/>
        </w:tabs>
        <w:spacing w:after="0"/>
      </w:pPr>
      <w:r>
        <w:t xml:space="preserve">zawiera rażąco niską cenę w stosunku do przedmiotu zamówienia; </w:t>
      </w:r>
    </w:p>
    <w:p w:rsidR="004016FF" w:rsidRDefault="004016FF" w:rsidP="004016FF">
      <w:pPr>
        <w:pStyle w:val="Tekstpodstawowy"/>
        <w:numPr>
          <w:ilvl w:val="0"/>
          <w:numId w:val="4"/>
        </w:numPr>
        <w:tabs>
          <w:tab w:val="left" w:pos="707"/>
        </w:tabs>
        <w:spacing w:after="0"/>
      </w:pPr>
      <w:r>
        <w:t xml:space="preserve">została złożona przez wykonawcę wykluczonego z udziału w postępowaniu o udzielenie zamówienia; </w:t>
      </w:r>
    </w:p>
    <w:p w:rsidR="004016FF" w:rsidRDefault="004016FF" w:rsidP="004016FF">
      <w:pPr>
        <w:pStyle w:val="Tekstpodstawowy"/>
        <w:numPr>
          <w:ilvl w:val="0"/>
          <w:numId w:val="4"/>
        </w:numPr>
        <w:tabs>
          <w:tab w:val="left" w:pos="707"/>
        </w:tabs>
      </w:pPr>
      <w:r>
        <w:t xml:space="preserve">zawiera błędy w obliczeniu ceny. </w:t>
      </w:r>
    </w:p>
    <w:p w:rsidR="004016FF" w:rsidRDefault="004016FF" w:rsidP="004016FF">
      <w:pPr>
        <w:pStyle w:val="Tekstpodstawowy"/>
        <w:rPr>
          <w:rStyle w:val="Pogrubienie"/>
        </w:rPr>
      </w:pPr>
      <w:r>
        <w:t> </w:t>
      </w:r>
    </w:p>
    <w:p w:rsidR="004016FF" w:rsidRDefault="004016FF" w:rsidP="004016FF">
      <w:pPr>
        <w:pStyle w:val="Tekstpodstawowy"/>
      </w:pPr>
      <w:r>
        <w:rPr>
          <w:rStyle w:val="Pogrubienie"/>
        </w:rPr>
        <w:t>VIII. Informacje o oświadczeniach i dokumentach, jakie mają dostarczyć wykonawcy  w celu potwierdzenia spełnienia warunków udziału w postępowaniu.</w:t>
      </w:r>
    </w:p>
    <w:p w:rsidR="004016FF" w:rsidRDefault="004016FF" w:rsidP="004016FF">
      <w:pPr>
        <w:pStyle w:val="Tekstpodstawowy"/>
      </w:pPr>
      <w:r>
        <w:t>W celu potwierdzenia, że wykonawca posiada uprawnienia do wykonywania określonej działalności lub czynności składa obligatoryjnie następujące dokumenty:</w:t>
      </w:r>
    </w:p>
    <w:p w:rsidR="004016FF" w:rsidRDefault="004016FF" w:rsidP="004016FF">
      <w:pPr>
        <w:pStyle w:val="Tekstpodstawowy"/>
        <w:numPr>
          <w:ilvl w:val="0"/>
          <w:numId w:val="5"/>
        </w:numPr>
        <w:spacing w:after="0"/>
      </w:pPr>
      <w:r>
        <w:t xml:space="preserve">Wypełniony formularz oferty </w:t>
      </w:r>
      <w:r>
        <w:rPr>
          <w:b/>
        </w:rPr>
        <w:t>(załącznik nr 1)</w:t>
      </w:r>
      <w:r>
        <w:t xml:space="preserve"> </w:t>
      </w:r>
    </w:p>
    <w:p w:rsidR="004016FF" w:rsidRPr="001F7390" w:rsidRDefault="001F7390" w:rsidP="004016FF">
      <w:pPr>
        <w:pStyle w:val="Tekstpodstawowy"/>
        <w:numPr>
          <w:ilvl w:val="0"/>
          <w:numId w:val="5"/>
        </w:numPr>
        <w:spacing w:after="0"/>
        <w:rPr>
          <w:color w:val="000000"/>
        </w:rPr>
      </w:pPr>
      <w:r>
        <w:t xml:space="preserve">Parafowany </w:t>
      </w:r>
      <w:r w:rsidR="004016FF">
        <w:t xml:space="preserve">formularz  z wyszczególnionym wykazem prac </w:t>
      </w:r>
      <w:r w:rsidR="004016FF">
        <w:rPr>
          <w:b/>
        </w:rPr>
        <w:t>(załącznik nr 2)</w:t>
      </w:r>
      <w:r w:rsidR="004016FF">
        <w:t xml:space="preserve"> </w:t>
      </w:r>
    </w:p>
    <w:p w:rsidR="001F7390" w:rsidRDefault="001F7390" w:rsidP="004016FF">
      <w:pPr>
        <w:pStyle w:val="Tekstpodstawowy"/>
        <w:numPr>
          <w:ilvl w:val="0"/>
          <w:numId w:val="5"/>
        </w:numPr>
        <w:spacing w:after="0"/>
        <w:rPr>
          <w:color w:val="000000"/>
        </w:rPr>
      </w:pPr>
      <w:r>
        <w:rPr>
          <w:color w:val="000000"/>
        </w:rPr>
        <w:t xml:space="preserve">Parafowany Projekt umowy </w:t>
      </w:r>
      <w:r w:rsidRPr="001F7390">
        <w:rPr>
          <w:b/>
          <w:bCs/>
          <w:color w:val="000000"/>
        </w:rPr>
        <w:t>(załącznik nr 3)</w:t>
      </w:r>
    </w:p>
    <w:p w:rsidR="004016FF" w:rsidRDefault="004016FF" w:rsidP="004016FF">
      <w:pPr>
        <w:pStyle w:val="Tekstpodstawowy"/>
        <w:numPr>
          <w:ilvl w:val="0"/>
          <w:numId w:val="5"/>
        </w:numPr>
        <w:spacing w:after="0"/>
        <w:rPr>
          <w:color w:val="000000"/>
        </w:rPr>
      </w:pPr>
      <w:r>
        <w:rPr>
          <w:color w:val="000000"/>
        </w:rPr>
        <w:t xml:space="preserve">Klauzula informacyjna RODO  </w:t>
      </w:r>
      <w:r>
        <w:rPr>
          <w:b/>
          <w:color w:val="000000"/>
        </w:rPr>
        <w:t xml:space="preserve">(załącznik nr </w:t>
      </w:r>
      <w:r w:rsidR="001F7390">
        <w:rPr>
          <w:b/>
          <w:color w:val="000000"/>
        </w:rPr>
        <w:t>4</w:t>
      </w:r>
      <w:r>
        <w:rPr>
          <w:b/>
          <w:color w:val="000000"/>
        </w:rPr>
        <w:t>)</w:t>
      </w:r>
      <w:r>
        <w:rPr>
          <w:color w:val="000000"/>
        </w:rPr>
        <w:t xml:space="preserve"> </w:t>
      </w:r>
    </w:p>
    <w:p w:rsidR="004016FF" w:rsidRDefault="004016FF" w:rsidP="004016FF">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rsidR="004016FF" w:rsidRDefault="004016FF" w:rsidP="004016FF">
      <w:pPr>
        <w:pStyle w:val="Tekstpodstawowy"/>
        <w:spacing w:after="0"/>
      </w:pPr>
    </w:p>
    <w:p w:rsidR="004016FF" w:rsidRDefault="004016FF" w:rsidP="004016FF">
      <w:pPr>
        <w:pStyle w:val="Tekstpodstawowy"/>
      </w:pPr>
      <w:r>
        <w:rPr>
          <w:b/>
          <w:bCs/>
        </w:rPr>
        <w:t>Niespełnienie chociażby jednego z w/w warunków skutkować będzie odrzuceniem oferty.</w:t>
      </w:r>
    </w:p>
    <w:p w:rsidR="004016FF" w:rsidRDefault="004016FF" w:rsidP="004016FF">
      <w:pPr>
        <w:pStyle w:val="Tekstpodstawowy"/>
      </w:pPr>
      <w:r>
        <w:t> </w:t>
      </w:r>
    </w:p>
    <w:p w:rsidR="001F7390" w:rsidRDefault="001F7390" w:rsidP="004016FF">
      <w:pPr>
        <w:pStyle w:val="Tekstpodstawowy"/>
        <w:rPr>
          <w:rStyle w:val="Pogrubienie"/>
        </w:rPr>
      </w:pPr>
    </w:p>
    <w:p w:rsidR="004016FF" w:rsidRDefault="004016FF" w:rsidP="004016FF">
      <w:pPr>
        <w:pStyle w:val="Tekstpodstawowy"/>
      </w:pPr>
      <w:r>
        <w:rPr>
          <w:rStyle w:val="Pogrubienie"/>
        </w:rPr>
        <w:lastRenderedPageBreak/>
        <w:t>IX. Informacja o sposobie porozumiewania się zamawiającego z wykonawcami.</w:t>
      </w:r>
    </w:p>
    <w:p w:rsidR="004016FF" w:rsidRDefault="004016FF" w:rsidP="004016FF">
      <w:pPr>
        <w:pStyle w:val="Tekstpodstawowy"/>
      </w:pPr>
    </w:p>
    <w:p w:rsidR="001F7390" w:rsidRPr="001F7390" w:rsidRDefault="001F7390" w:rsidP="001F7390">
      <w:pPr>
        <w:widowControl w:val="0"/>
        <w:suppressAutoHyphens/>
        <w:autoSpaceDN w:val="0"/>
        <w:spacing w:after="120" w:line="240" w:lineRule="auto"/>
        <w:textAlignment w:val="baseline"/>
        <w:rPr>
          <w:rFonts w:ascii="Times New Roman" w:eastAsia="Andale Sans UI" w:hAnsi="Times New Roman" w:cs="Tahoma"/>
          <w:kern w:val="3"/>
          <w:sz w:val="24"/>
          <w:szCs w:val="24"/>
          <w:lang w:eastAsia="en-US"/>
        </w:rPr>
      </w:pPr>
      <w:r w:rsidRPr="001F7390">
        <w:rPr>
          <w:rFonts w:ascii="Times New Roman" w:eastAsia="Andale Sans UI" w:hAnsi="Times New Roman" w:cs="Tahoma"/>
          <w:kern w:val="3"/>
          <w:sz w:val="24"/>
          <w:szCs w:val="24"/>
          <w:lang w:eastAsia="en-US"/>
        </w:rPr>
        <w:t>Każdy wykonawca ma prawo zwrócić się do zamawiającego o wyjaśnienie zapytania ofertowego. Pytania wykonawców muszą być sformułowane na piśmie i skierowane na adres:</w:t>
      </w:r>
    </w:p>
    <w:p w:rsidR="001F7390" w:rsidRPr="001F7390" w:rsidRDefault="001F7390" w:rsidP="001F7390">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en-US"/>
        </w:rPr>
      </w:pPr>
      <w:r w:rsidRPr="001F7390">
        <w:rPr>
          <w:rFonts w:ascii="Times New Roman" w:eastAsia="Times New Roman" w:hAnsi="Times New Roman" w:cs="Times New Roman"/>
          <w:kern w:val="3"/>
          <w:sz w:val="24"/>
          <w:szCs w:val="24"/>
          <w:lang w:eastAsia="en-US"/>
        </w:rPr>
        <w:t>Powiatowy Zakład Aktywności Zawodowej w Janowie Lubelskim</w:t>
      </w:r>
    </w:p>
    <w:p w:rsidR="001F7390" w:rsidRPr="001F7390" w:rsidRDefault="001F7390" w:rsidP="001F7390">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en-US"/>
        </w:rPr>
      </w:pPr>
      <w:r w:rsidRPr="001F7390">
        <w:rPr>
          <w:rFonts w:ascii="Times New Roman" w:eastAsia="Times New Roman" w:hAnsi="Times New Roman" w:cs="Times New Roman"/>
          <w:kern w:val="3"/>
          <w:sz w:val="24"/>
          <w:szCs w:val="24"/>
          <w:lang w:eastAsia="en-US"/>
        </w:rPr>
        <w:t>ul. Jana Zamoyskiego 149, 23 – 300 Janów Lubelski</w:t>
      </w:r>
    </w:p>
    <w:p w:rsidR="001F7390" w:rsidRPr="001F7390" w:rsidRDefault="001F7390" w:rsidP="001F7390">
      <w:pPr>
        <w:widowControl w:val="0"/>
        <w:suppressAutoHyphens/>
        <w:autoSpaceDN w:val="0"/>
        <w:spacing w:after="0" w:line="240" w:lineRule="auto"/>
        <w:jc w:val="both"/>
        <w:textAlignment w:val="baseline"/>
        <w:rPr>
          <w:rFonts w:ascii="Arial" w:eastAsia="Times New Roman" w:hAnsi="Arial" w:cs="Arial"/>
          <w:kern w:val="3"/>
          <w:sz w:val="28"/>
          <w:szCs w:val="24"/>
          <w:lang w:eastAsia="en-US"/>
        </w:rPr>
      </w:pPr>
      <w:r w:rsidRPr="001F7390">
        <w:rPr>
          <w:rFonts w:ascii="Times New Roman" w:eastAsia="Times New Roman" w:hAnsi="Times New Roman" w:cs="Times New Roman"/>
          <w:kern w:val="3"/>
          <w:sz w:val="24"/>
          <w:szCs w:val="24"/>
          <w:lang w:eastAsia="en-US"/>
        </w:rPr>
        <w:t xml:space="preserve">lub drogą elektroniczną na adres e-mail: </w:t>
      </w:r>
      <w:hyperlink r:id="rId5" w:history="1">
        <w:r w:rsidRPr="00E156C7">
          <w:rPr>
            <w:rStyle w:val="Hipercze"/>
            <w:rFonts w:ascii="Times New Roman" w:eastAsia="Times New Roman" w:hAnsi="Times New Roman" w:cs="Times New Roman"/>
            <w:kern w:val="3"/>
            <w:sz w:val="24"/>
            <w:szCs w:val="24"/>
            <w:lang w:eastAsia="en-US"/>
          </w:rPr>
          <w:t>sekretariat@zazjanowlubelski</w:t>
        </w:r>
        <w:r w:rsidRPr="001F7390">
          <w:rPr>
            <w:rStyle w:val="Hipercze"/>
            <w:rFonts w:ascii="Times New Roman" w:eastAsia="Times New Roman" w:hAnsi="Times New Roman" w:cs="Times New Roman"/>
            <w:kern w:val="3"/>
            <w:sz w:val="24"/>
            <w:szCs w:val="24"/>
            <w:lang w:eastAsia="en-US"/>
          </w:rPr>
          <w:t>.pl</w:t>
        </w:r>
      </w:hyperlink>
    </w:p>
    <w:p w:rsidR="001F7390" w:rsidRPr="001F7390" w:rsidRDefault="001F7390" w:rsidP="001F7390">
      <w:pPr>
        <w:widowControl w:val="0"/>
        <w:suppressAutoHyphens/>
        <w:autoSpaceDN w:val="0"/>
        <w:spacing w:after="120" w:line="240" w:lineRule="auto"/>
        <w:textAlignment w:val="baseline"/>
        <w:rPr>
          <w:rFonts w:ascii="Times New Roman" w:eastAsia="Andale Sans UI" w:hAnsi="Times New Roman" w:cs="Tahoma"/>
          <w:kern w:val="3"/>
          <w:sz w:val="24"/>
          <w:szCs w:val="24"/>
          <w:lang w:eastAsia="en-US"/>
        </w:rPr>
      </w:pPr>
    </w:p>
    <w:p w:rsidR="001F7390" w:rsidRPr="001F7390" w:rsidRDefault="001F7390" w:rsidP="001F7390">
      <w:pPr>
        <w:widowControl w:val="0"/>
        <w:suppressAutoHyphens/>
        <w:autoSpaceDN w:val="0"/>
        <w:spacing w:after="120" w:line="240" w:lineRule="auto"/>
        <w:textAlignment w:val="baseline"/>
        <w:rPr>
          <w:rFonts w:ascii="Times New Roman" w:eastAsia="Andale Sans UI" w:hAnsi="Times New Roman" w:cs="Tahoma"/>
          <w:kern w:val="3"/>
          <w:sz w:val="24"/>
          <w:szCs w:val="24"/>
          <w:lang w:eastAsia="en-US"/>
        </w:rPr>
      </w:pPr>
      <w:r w:rsidRPr="001F7390">
        <w:rPr>
          <w:rFonts w:ascii="Times New Roman" w:eastAsia="Andale Sans UI" w:hAnsi="Times New Roman" w:cs="Tahoma"/>
          <w:kern w:val="3"/>
          <w:sz w:val="24"/>
          <w:szCs w:val="24"/>
          <w:lang w:eastAsia="en-US"/>
        </w:rPr>
        <w:t>Zamawiający jest obowiązany udzielić wyjaśnień niezwłocznie, jednak nie później niż na 2 dni przed upływem terminu składania ofert, pod warunkiem że wniosek o wyjaśnienie treści zapytania ofertowego wpłynął do zamawiającego nie później niż do końca dnia, w którym upływa połowa wyznaczonego terminu składania ofert.</w:t>
      </w:r>
    </w:p>
    <w:p w:rsidR="001F7390" w:rsidRPr="001F7390" w:rsidRDefault="001F7390" w:rsidP="001F7390">
      <w:pPr>
        <w:widowControl w:val="0"/>
        <w:suppressAutoHyphens/>
        <w:autoSpaceDN w:val="0"/>
        <w:spacing w:after="120" w:line="240" w:lineRule="auto"/>
        <w:textAlignment w:val="baseline"/>
        <w:rPr>
          <w:rFonts w:ascii="Times New Roman" w:eastAsia="Andale Sans UI" w:hAnsi="Times New Roman" w:cs="Tahoma"/>
          <w:kern w:val="3"/>
          <w:sz w:val="24"/>
          <w:szCs w:val="24"/>
          <w:lang w:eastAsia="en-US"/>
        </w:rPr>
      </w:pPr>
      <w:r w:rsidRPr="001F7390">
        <w:rPr>
          <w:rFonts w:ascii="Times New Roman" w:eastAsia="Andale Sans UI" w:hAnsi="Times New Roman" w:cs="Tahoma"/>
          <w:kern w:val="3"/>
          <w:sz w:val="24"/>
          <w:szCs w:val="24"/>
          <w:lang w:eastAsia="en-US"/>
        </w:rPr>
        <w:t>Jeżeli wniosek o wyjaśnienie treści zapytania ofertowego wpłynął po upływie opisanego powyżej terminu lub dotyczy udzielonych wyjaśnień, zamawiający może udzielić wyjaśnień albo pozostawić wniosek bez rozpoznania.</w:t>
      </w:r>
    </w:p>
    <w:p w:rsidR="001F7390" w:rsidRPr="001F7390" w:rsidRDefault="001F7390" w:rsidP="001F7390">
      <w:pPr>
        <w:widowControl w:val="0"/>
        <w:suppressAutoHyphens/>
        <w:autoSpaceDN w:val="0"/>
        <w:spacing w:after="120" w:line="240" w:lineRule="auto"/>
        <w:textAlignment w:val="baseline"/>
        <w:rPr>
          <w:rFonts w:ascii="Times New Roman" w:eastAsia="Andale Sans UI" w:hAnsi="Times New Roman" w:cs="Tahoma"/>
          <w:kern w:val="3"/>
          <w:sz w:val="24"/>
          <w:szCs w:val="24"/>
          <w:lang w:eastAsia="en-US"/>
        </w:rPr>
      </w:pPr>
      <w:r w:rsidRPr="001F7390">
        <w:rPr>
          <w:rFonts w:ascii="Times New Roman" w:eastAsia="Andale Sans UI" w:hAnsi="Times New Roman" w:cs="Tahoma"/>
          <w:kern w:val="3"/>
          <w:sz w:val="24"/>
          <w:szCs w:val="24"/>
          <w:lang w:eastAsia="en-US"/>
        </w:rPr>
        <w:t>Treść zapytań wraz z wyjaśnieniami zamawiający przekazuje wykonawcom, którym przekazał zapytanie ofertowe bez ujawniania źródła zapytania.</w:t>
      </w:r>
    </w:p>
    <w:p w:rsidR="001F7390" w:rsidRPr="001F7390" w:rsidRDefault="001F7390" w:rsidP="001F7390">
      <w:pPr>
        <w:widowControl w:val="0"/>
        <w:suppressAutoHyphens/>
        <w:autoSpaceDN w:val="0"/>
        <w:spacing w:after="120" w:line="240" w:lineRule="auto"/>
        <w:textAlignment w:val="baseline"/>
        <w:rPr>
          <w:rFonts w:ascii="Times New Roman" w:eastAsia="Andale Sans UI" w:hAnsi="Times New Roman" w:cs="Tahoma"/>
          <w:kern w:val="3"/>
          <w:sz w:val="24"/>
          <w:szCs w:val="24"/>
          <w:lang w:eastAsia="en-US"/>
        </w:rPr>
      </w:pPr>
      <w:r w:rsidRPr="001F7390">
        <w:rPr>
          <w:rFonts w:ascii="Times New Roman" w:eastAsia="Andale Sans UI" w:hAnsi="Times New Roman" w:cs="Tahoma"/>
          <w:kern w:val="3"/>
          <w:sz w:val="24"/>
          <w:szCs w:val="24"/>
          <w:lang w:eastAsia="en-US"/>
        </w:rPr>
        <w:t> </w:t>
      </w:r>
    </w:p>
    <w:p w:rsidR="001F7390" w:rsidRPr="001F7390" w:rsidRDefault="001F7390" w:rsidP="001F7390">
      <w:pPr>
        <w:widowControl w:val="0"/>
        <w:suppressAutoHyphens/>
        <w:autoSpaceDN w:val="0"/>
        <w:spacing w:after="120" w:line="240" w:lineRule="auto"/>
        <w:textAlignment w:val="baseline"/>
        <w:rPr>
          <w:rFonts w:ascii="Times New Roman" w:eastAsia="Andale Sans UI" w:hAnsi="Times New Roman" w:cs="Tahoma"/>
          <w:kern w:val="3"/>
          <w:sz w:val="24"/>
          <w:szCs w:val="24"/>
          <w:lang w:eastAsia="en-US"/>
        </w:rPr>
      </w:pPr>
      <w:r w:rsidRPr="001F7390">
        <w:rPr>
          <w:rFonts w:ascii="Times New Roman" w:eastAsia="Andale Sans UI" w:hAnsi="Times New Roman" w:cs="Tahoma"/>
          <w:kern w:val="3"/>
          <w:sz w:val="24"/>
          <w:szCs w:val="24"/>
          <w:lang w:eastAsia="en-US"/>
        </w:rPr>
        <w:t>Zamawiający nie przewiduje zorganizowania zebrania z wykonawcami w celu wyjaśnienia wątpliwości dotyczących treści zapytania ofertowego warunków zamówienia.</w:t>
      </w:r>
    </w:p>
    <w:p w:rsidR="001F7390" w:rsidRPr="001F7390" w:rsidRDefault="001F7390" w:rsidP="001F7390">
      <w:pPr>
        <w:widowControl w:val="0"/>
        <w:suppressAutoHyphens/>
        <w:autoSpaceDN w:val="0"/>
        <w:spacing w:after="120" w:line="240" w:lineRule="auto"/>
        <w:textAlignment w:val="baseline"/>
        <w:rPr>
          <w:rFonts w:ascii="Times New Roman" w:eastAsia="Andale Sans UI" w:hAnsi="Times New Roman" w:cs="Tahoma"/>
          <w:kern w:val="3"/>
          <w:sz w:val="24"/>
          <w:szCs w:val="24"/>
          <w:lang w:eastAsia="en-US"/>
        </w:rPr>
      </w:pPr>
      <w:r w:rsidRPr="001F7390">
        <w:rPr>
          <w:rFonts w:ascii="Times New Roman" w:eastAsia="Andale Sans UI" w:hAnsi="Times New Roman" w:cs="Tahoma"/>
          <w:kern w:val="3"/>
          <w:sz w:val="24"/>
          <w:szCs w:val="24"/>
          <w:lang w:eastAsia="en-US"/>
        </w:rPr>
        <w:t> Zamawiający może udzielić ustnych i telefonicznych informacji dotyczących zaproszenia do składania ofert.</w:t>
      </w:r>
    </w:p>
    <w:p w:rsidR="004016FF" w:rsidRDefault="004016FF" w:rsidP="004016FF">
      <w:pPr>
        <w:pStyle w:val="Tekstpodstawowy"/>
      </w:pPr>
      <w:r>
        <w:rPr>
          <w:rStyle w:val="Pogrubienie"/>
        </w:rPr>
        <w:t>X. Osoby uprawnione do porozumiewania się z wykonawcami.</w:t>
      </w:r>
    </w:p>
    <w:p w:rsidR="004016FF" w:rsidRDefault="004016FF" w:rsidP="004016FF">
      <w:pPr>
        <w:pStyle w:val="Tekstpodstawowy"/>
      </w:pPr>
      <w:r>
        <w:t>Osoby upoważnione ze strony zamawiającego do kontaktowania się z wykonawcami:</w:t>
      </w:r>
    </w:p>
    <w:p w:rsidR="004016FF" w:rsidRPr="00902E20" w:rsidRDefault="004016FF" w:rsidP="004016FF">
      <w:pPr>
        <w:pStyle w:val="Akapitzlist"/>
        <w:numPr>
          <w:ilvl w:val="0"/>
          <w:numId w:val="8"/>
        </w:numPr>
        <w:rPr>
          <w:rFonts w:ascii="Times New Roman" w:hAnsi="Times New Roman" w:cs="Times New Roman"/>
          <w:sz w:val="24"/>
          <w:szCs w:val="24"/>
          <w:lang w:val="de-DE"/>
        </w:rPr>
      </w:pPr>
      <w:r w:rsidRPr="00902E20">
        <w:rPr>
          <w:rFonts w:ascii="Times New Roman" w:hAnsi="Times New Roman" w:cs="Times New Roman"/>
          <w:sz w:val="24"/>
          <w:szCs w:val="24"/>
        </w:rPr>
        <w:t xml:space="preserve">Agnieszka Różyło – nr tel. </w:t>
      </w:r>
      <w:r w:rsidRPr="00902E20">
        <w:rPr>
          <w:rFonts w:ascii="Times New Roman" w:hAnsi="Times New Roman" w:cs="Times New Roman"/>
          <w:sz w:val="24"/>
          <w:szCs w:val="24"/>
          <w:lang w:val="de-DE"/>
        </w:rPr>
        <w:t>(15) 8723-811</w:t>
      </w:r>
    </w:p>
    <w:p w:rsidR="004016FF" w:rsidRPr="00902E20" w:rsidRDefault="004016FF" w:rsidP="004016FF">
      <w:pPr>
        <w:pStyle w:val="Akapitzlist"/>
        <w:numPr>
          <w:ilvl w:val="0"/>
          <w:numId w:val="8"/>
        </w:numPr>
        <w:rPr>
          <w:rFonts w:ascii="Times New Roman" w:hAnsi="Times New Roman" w:cs="Times New Roman"/>
          <w:sz w:val="24"/>
          <w:szCs w:val="24"/>
          <w:lang w:val="de-DE"/>
        </w:rPr>
      </w:pPr>
      <w:r w:rsidRPr="00902E20">
        <w:rPr>
          <w:rFonts w:ascii="Times New Roman" w:hAnsi="Times New Roman" w:cs="Times New Roman"/>
          <w:sz w:val="24"/>
          <w:szCs w:val="24"/>
          <w:lang w:val="de-DE"/>
        </w:rPr>
        <w:t xml:space="preserve">Daniel Szyszka – </w:t>
      </w:r>
      <w:proofErr w:type="spellStart"/>
      <w:r w:rsidRPr="00902E20">
        <w:rPr>
          <w:rFonts w:ascii="Times New Roman" w:hAnsi="Times New Roman" w:cs="Times New Roman"/>
          <w:sz w:val="24"/>
          <w:szCs w:val="24"/>
          <w:lang w:val="de-DE"/>
        </w:rPr>
        <w:t>nr</w:t>
      </w:r>
      <w:proofErr w:type="spellEnd"/>
      <w:r w:rsidRPr="00902E20">
        <w:rPr>
          <w:rFonts w:ascii="Times New Roman" w:hAnsi="Times New Roman" w:cs="Times New Roman"/>
          <w:sz w:val="24"/>
          <w:szCs w:val="24"/>
          <w:lang w:val="de-DE"/>
        </w:rPr>
        <w:t xml:space="preserve"> tel. (15) 8723-81</w:t>
      </w:r>
    </w:p>
    <w:p w:rsidR="004016FF" w:rsidRPr="00902E20" w:rsidRDefault="004016FF" w:rsidP="004016FF">
      <w:pPr>
        <w:pStyle w:val="Akapitzlist"/>
        <w:numPr>
          <w:ilvl w:val="0"/>
          <w:numId w:val="8"/>
        </w:numPr>
        <w:rPr>
          <w:rStyle w:val="Pogrubienie"/>
          <w:rFonts w:ascii="Times New Roman" w:hAnsi="Times New Roman" w:cs="Times New Roman"/>
          <w:sz w:val="24"/>
          <w:szCs w:val="24"/>
          <w:lang w:val="de-DE"/>
        </w:rPr>
      </w:pPr>
      <w:r w:rsidRPr="00902E20">
        <w:rPr>
          <w:rFonts w:ascii="Times New Roman" w:hAnsi="Times New Roman" w:cs="Times New Roman"/>
          <w:sz w:val="24"/>
          <w:szCs w:val="24"/>
          <w:lang w:val="de-DE"/>
        </w:rPr>
        <w:t xml:space="preserve">Katarzyna </w:t>
      </w:r>
      <w:proofErr w:type="spellStart"/>
      <w:r w:rsidRPr="00902E20">
        <w:rPr>
          <w:rFonts w:ascii="Times New Roman" w:hAnsi="Times New Roman" w:cs="Times New Roman"/>
          <w:sz w:val="24"/>
          <w:szCs w:val="24"/>
          <w:lang w:val="de-DE"/>
        </w:rPr>
        <w:t>Boś</w:t>
      </w:r>
      <w:proofErr w:type="spellEnd"/>
      <w:r w:rsidRPr="00902E20">
        <w:rPr>
          <w:rFonts w:ascii="Times New Roman" w:hAnsi="Times New Roman" w:cs="Times New Roman"/>
          <w:sz w:val="24"/>
          <w:szCs w:val="24"/>
          <w:lang w:val="de-DE"/>
        </w:rPr>
        <w:t xml:space="preserve"> – </w:t>
      </w:r>
      <w:proofErr w:type="spellStart"/>
      <w:r w:rsidRPr="00902E20">
        <w:rPr>
          <w:rFonts w:ascii="Times New Roman" w:hAnsi="Times New Roman" w:cs="Times New Roman"/>
          <w:sz w:val="24"/>
          <w:szCs w:val="24"/>
          <w:lang w:val="de-DE"/>
        </w:rPr>
        <w:t>nr</w:t>
      </w:r>
      <w:proofErr w:type="spellEnd"/>
      <w:r w:rsidRPr="00902E20">
        <w:rPr>
          <w:rFonts w:ascii="Times New Roman" w:hAnsi="Times New Roman" w:cs="Times New Roman"/>
          <w:sz w:val="24"/>
          <w:szCs w:val="24"/>
          <w:lang w:val="de-DE"/>
        </w:rPr>
        <w:t xml:space="preserve"> tel. (15) 8723-811</w:t>
      </w:r>
    </w:p>
    <w:p w:rsidR="004016FF" w:rsidRDefault="004016FF" w:rsidP="004016FF">
      <w:pPr>
        <w:pStyle w:val="Tekstpodstawowy"/>
        <w:tabs>
          <w:tab w:val="left" w:pos="1414"/>
        </w:tabs>
        <w:spacing w:after="0"/>
        <w:ind w:left="1414"/>
        <w:rPr>
          <w:rStyle w:val="Pogrubienie"/>
        </w:rPr>
      </w:pPr>
    </w:p>
    <w:p w:rsidR="004016FF" w:rsidRPr="00770F56" w:rsidRDefault="004016FF" w:rsidP="004016FF">
      <w:pPr>
        <w:pStyle w:val="Tekstpodstawowy"/>
        <w:rPr>
          <w:b/>
          <w:bCs/>
        </w:rPr>
      </w:pPr>
      <w:r>
        <w:rPr>
          <w:rStyle w:val="Pogrubienie"/>
        </w:rPr>
        <w:t> XI. Opis przygotowania oferty:</w:t>
      </w:r>
    </w:p>
    <w:p w:rsidR="001F7390" w:rsidRDefault="001F7390" w:rsidP="001F7390">
      <w:pPr>
        <w:pStyle w:val="Textbody"/>
        <w:numPr>
          <w:ilvl w:val="0"/>
          <w:numId w:val="10"/>
        </w:numPr>
        <w:spacing w:after="0"/>
      </w:pPr>
      <w:r>
        <w:t>Oferta musi być sporządzona w języku polskim, pismem czytelnym.</w:t>
      </w:r>
    </w:p>
    <w:p w:rsidR="001F7390" w:rsidRDefault="001F7390" w:rsidP="001F7390">
      <w:pPr>
        <w:pStyle w:val="Textbody"/>
        <w:numPr>
          <w:ilvl w:val="0"/>
          <w:numId w:val="10"/>
        </w:numPr>
        <w:spacing w:after="0"/>
      </w:pPr>
      <w:r>
        <w:t>Koszty związane z przygotowaniem oferty ponosi składający ofertę.</w:t>
      </w:r>
    </w:p>
    <w:p w:rsidR="001F7390" w:rsidRDefault="001F7390" w:rsidP="001F7390">
      <w:pPr>
        <w:pStyle w:val="Textbody"/>
        <w:numPr>
          <w:ilvl w:val="0"/>
          <w:numId w:val="10"/>
        </w:numPr>
        <w:spacing w:after="0"/>
      </w:pPr>
      <w:r>
        <w:t>Wykonawca może złożyć w prowadzonym postępowaniu wyłącznie jedną ofertę.</w:t>
      </w:r>
    </w:p>
    <w:p w:rsidR="001F7390" w:rsidRDefault="001F7390" w:rsidP="001F7390">
      <w:pPr>
        <w:pStyle w:val="Textbody"/>
        <w:numPr>
          <w:ilvl w:val="0"/>
          <w:numId w:val="10"/>
        </w:numPr>
        <w:spacing w:after="0"/>
      </w:pPr>
      <w:r>
        <w:t>Oferta oraz wszystkie załączniki wymagają podpisu osób uprawnionych do reprezentowania firmy w obrocie gospodarczym, zgodnie z dokumentem rejestracyjnym, wymaganiami ustawowymi oraz przepisami prawa.</w:t>
      </w:r>
    </w:p>
    <w:p w:rsidR="001F7390" w:rsidRDefault="001F7390" w:rsidP="001F7390">
      <w:pPr>
        <w:pStyle w:val="Textbody"/>
        <w:numPr>
          <w:ilvl w:val="0"/>
          <w:numId w:val="10"/>
        </w:numPr>
        <w:spacing w:after="0"/>
      </w:pPr>
      <w:r>
        <w:t>Jeżeli oferta i załączniki zostaną podpisane przez upoważnionego przedstawiciela - pełnomocnika wykonawcy, należy dołączyć właściwe umocowanie prawne.</w:t>
      </w:r>
    </w:p>
    <w:p w:rsidR="001F7390" w:rsidRDefault="001F7390" w:rsidP="001F7390">
      <w:pPr>
        <w:pStyle w:val="Textbody"/>
        <w:numPr>
          <w:ilvl w:val="0"/>
          <w:numId w:val="10"/>
        </w:numPr>
        <w:spacing w:after="0"/>
      </w:pPr>
      <w:r>
        <w:t>Oferta powinna zawierać wszystkie wymagane dokumenty, oświadczenia i załączniki, o których mowa w treści niniejszego zaproszenia.</w:t>
      </w:r>
    </w:p>
    <w:p w:rsidR="001F7390" w:rsidRDefault="001F7390" w:rsidP="001F7390">
      <w:pPr>
        <w:pStyle w:val="Textbody"/>
        <w:numPr>
          <w:ilvl w:val="0"/>
          <w:numId w:val="10"/>
        </w:numPr>
        <w:spacing w:after="0"/>
      </w:pPr>
      <w:r>
        <w:t>Poprawki w ofercie muszą być naniesione czytelnie oraz opatrzone podpisem osoby podpisującej ofertę.</w:t>
      </w:r>
    </w:p>
    <w:p w:rsidR="001F7390" w:rsidRDefault="001F7390" w:rsidP="001F7390">
      <w:pPr>
        <w:pStyle w:val="Textbody"/>
        <w:numPr>
          <w:ilvl w:val="0"/>
          <w:numId w:val="10"/>
        </w:numPr>
        <w:spacing w:after="0"/>
      </w:pPr>
      <w:r>
        <w:t>Wszystkie strony oferty muszą być spięte (zszyte) w sposób trwały, zapobiegający możliwości dekompletacji zawartości oferty.</w:t>
      </w:r>
    </w:p>
    <w:p w:rsidR="001F7390" w:rsidRDefault="001F7390" w:rsidP="001F7390">
      <w:pPr>
        <w:pStyle w:val="Textbody"/>
        <w:numPr>
          <w:ilvl w:val="0"/>
          <w:numId w:val="10"/>
        </w:numPr>
        <w:spacing w:after="0"/>
      </w:pPr>
      <w:r>
        <w:lastRenderedPageBreak/>
        <w:t xml:space="preserve">Ofertę należy złożyć w nieprzejrzystym opakowaniu/zamkniętej kopercie w siedzibie zamawiającego: </w:t>
      </w:r>
      <w:r>
        <w:rPr>
          <w:rFonts w:cs="Times New Roman"/>
          <w:b/>
          <w:bCs/>
        </w:rPr>
        <w:t>Powiatowy Zakład Aktywności Zawodowej w Janowie Lubelskim            ul. Jana Zamoyskiego 149, 23-300 Janów Lubelski, Gabinet pracownika socjalnego/Sekretariat.</w:t>
      </w:r>
    </w:p>
    <w:p w:rsidR="001F7390" w:rsidRDefault="001F7390" w:rsidP="001F7390">
      <w:pPr>
        <w:pStyle w:val="Textbody"/>
        <w:numPr>
          <w:ilvl w:val="0"/>
          <w:numId w:val="10"/>
        </w:numPr>
      </w:pPr>
      <w:r>
        <w:t xml:space="preserve">Koperta/opakowanie zawierające ofertę powinno być zaadresowane do zamawiającego na adres siedziby zamawiającego: </w:t>
      </w:r>
      <w:r>
        <w:rPr>
          <w:rFonts w:cs="Times New Roman"/>
        </w:rPr>
        <w:t>Powiatowy Zakład Aktywności Zawodowej w Janowie Lubelskim ul. Jana Zamoyskiego 149, 23-300 Janów Lubelski  i oznakowane w następujący sposób: „</w:t>
      </w:r>
      <w:r>
        <w:rPr>
          <w:rFonts w:cs="Times New Roman"/>
          <w:b/>
        </w:rPr>
        <w:t xml:space="preserve">Wykonanie remontu </w:t>
      </w:r>
      <w:r w:rsidR="005C3BC2">
        <w:rPr>
          <w:rFonts w:cs="Times New Roman"/>
          <w:b/>
        </w:rPr>
        <w:t>posadzki w kuchni Powiatowego Zakładu Aktywności Zawodowej w Janowie Lubelskim</w:t>
      </w:r>
      <w:r>
        <w:rPr>
          <w:rFonts w:cs="Times New Roman"/>
          <w:b/>
        </w:rPr>
        <w:t xml:space="preserve"> ”. Nie otwierać przed dniem </w:t>
      </w:r>
      <w:r w:rsidR="005C3BC2">
        <w:rPr>
          <w:rFonts w:cs="Times New Roman"/>
          <w:b/>
        </w:rPr>
        <w:t xml:space="preserve">8 lipca </w:t>
      </w:r>
      <w:r w:rsidRPr="00D5229D">
        <w:rPr>
          <w:rFonts w:cs="Times New Roman"/>
          <w:b/>
        </w:rPr>
        <w:t xml:space="preserve"> 2025 </w:t>
      </w:r>
      <w:r>
        <w:rPr>
          <w:rFonts w:cs="Times New Roman"/>
          <w:b/>
          <w:color w:val="000000"/>
        </w:rPr>
        <w:t>r. godz. 10</w:t>
      </w:r>
      <w:r>
        <w:rPr>
          <w:rFonts w:cs="Times New Roman"/>
          <w:b/>
          <w:color w:val="000000"/>
          <w:vertAlign w:val="superscript"/>
        </w:rPr>
        <w:t>10</w:t>
      </w:r>
    </w:p>
    <w:p w:rsidR="004016FF" w:rsidRDefault="004016FF" w:rsidP="004016FF">
      <w:pPr>
        <w:spacing w:after="0" w:line="240" w:lineRule="auto"/>
        <w:rPr>
          <w:rFonts w:ascii="Times New Roman" w:eastAsia="Times New Roman" w:hAnsi="Times New Roman" w:cs="Times New Roman"/>
          <w:sz w:val="24"/>
          <w:szCs w:val="24"/>
        </w:rPr>
      </w:pPr>
    </w:p>
    <w:p w:rsidR="004016FF" w:rsidRDefault="004016FF" w:rsidP="004016FF">
      <w:pPr>
        <w:spacing w:after="0" w:line="240" w:lineRule="auto"/>
        <w:rPr>
          <w:rFonts w:ascii="Times New Roman" w:eastAsia="Times New Roman" w:hAnsi="Times New Roman" w:cs="Times New Roman"/>
          <w:sz w:val="24"/>
          <w:szCs w:val="24"/>
        </w:rPr>
      </w:pPr>
    </w:p>
    <w:p w:rsidR="004016FF" w:rsidRDefault="004016FF" w:rsidP="004016FF">
      <w:pPr>
        <w:spacing w:after="0" w:line="240" w:lineRule="auto"/>
        <w:rPr>
          <w:rFonts w:ascii="Times New Roman" w:eastAsia="Times New Roman" w:hAnsi="Times New Roman" w:cs="Times New Roman"/>
          <w:sz w:val="24"/>
          <w:szCs w:val="24"/>
        </w:rPr>
      </w:pPr>
    </w:p>
    <w:p w:rsidR="004016FF" w:rsidRPr="00716EED" w:rsidRDefault="004016FF" w:rsidP="004016FF">
      <w:pPr>
        <w:spacing w:after="0" w:line="240" w:lineRule="auto"/>
        <w:rPr>
          <w:rFonts w:ascii="Times New Roman" w:eastAsia="Times New Roman" w:hAnsi="Times New Roman" w:cs="Times New Roman"/>
          <w:sz w:val="24"/>
          <w:szCs w:val="24"/>
        </w:rPr>
      </w:pPr>
    </w:p>
    <w:p w:rsidR="004016FF" w:rsidRDefault="004016FF" w:rsidP="004016FF">
      <w:pPr>
        <w:pStyle w:val="Tekstpodstawowy"/>
        <w:rPr>
          <w:rStyle w:val="Pogrubienie"/>
          <w:b w:val="0"/>
          <w:bCs w:val="0"/>
        </w:rPr>
      </w:pPr>
      <w:r>
        <w:rPr>
          <w:rStyle w:val="Pogrubienie"/>
        </w:rPr>
        <w:t>XII. Termin składania ofert:</w:t>
      </w:r>
    </w:p>
    <w:p w:rsidR="005C3BC2" w:rsidRDefault="005C3BC2" w:rsidP="005C3BC2">
      <w:pPr>
        <w:pStyle w:val="Textbody"/>
      </w:pPr>
      <w:r>
        <w:t xml:space="preserve">a) Oferty należy składać w siedzibie zamawiającego: </w:t>
      </w:r>
      <w:r>
        <w:rPr>
          <w:rFonts w:cs="Times New Roman"/>
          <w:b/>
          <w:bCs/>
        </w:rPr>
        <w:t>Powiatowy Zakład Aktywności Zawodowej w Janowie Lubelskim ul. Jana Zamoyskiego 149, 23-300 Janów Lubelski,</w:t>
      </w:r>
      <w:r>
        <w:rPr>
          <w:rFonts w:cs="Times New Roman"/>
        </w:rPr>
        <w:t xml:space="preserve"> </w:t>
      </w:r>
      <w:r>
        <w:rPr>
          <w:rFonts w:cs="Times New Roman"/>
          <w:b/>
          <w:bCs/>
        </w:rPr>
        <w:t xml:space="preserve">Gabinet pracownika socjalnego/Sekretariat do dnia </w:t>
      </w:r>
      <w:r>
        <w:rPr>
          <w:rFonts w:cs="Times New Roman"/>
          <w:b/>
          <w:bCs/>
        </w:rPr>
        <w:t>8</w:t>
      </w:r>
      <w:r w:rsidRPr="00D5229D">
        <w:rPr>
          <w:rFonts w:cs="Times New Roman"/>
          <w:b/>
          <w:bCs/>
        </w:rPr>
        <w:t>.0</w:t>
      </w:r>
      <w:r>
        <w:rPr>
          <w:rFonts w:cs="Times New Roman"/>
          <w:b/>
          <w:bCs/>
        </w:rPr>
        <w:t>7</w:t>
      </w:r>
      <w:r w:rsidRPr="00D5229D">
        <w:rPr>
          <w:rFonts w:cs="Times New Roman"/>
          <w:b/>
          <w:bCs/>
        </w:rPr>
        <w:t xml:space="preserve">.2025 </w:t>
      </w:r>
      <w:r>
        <w:rPr>
          <w:rFonts w:cs="Times New Roman"/>
          <w:b/>
          <w:bCs/>
        </w:rPr>
        <w:t xml:space="preserve">r. </w:t>
      </w:r>
      <w:proofErr w:type="spellStart"/>
      <w:r>
        <w:rPr>
          <w:rFonts w:cs="Times New Roman"/>
          <w:b/>
          <w:bCs/>
        </w:rPr>
        <w:t>godz</w:t>
      </w:r>
      <w:proofErr w:type="spellEnd"/>
      <w:r>
        <w:rPr>
          <w:rFonts w:cs="Times New Roman"/>
          <w:b/>
          <w:bCs/>
        </w:rPr>
        <w:t xml:space="preserve"> 10</w:t>
      </w:r>
      <w:r>
        <w:rPr>
          <w:rFonts w:cs="Times New Roman"/>
          <w:b/>
          <w:bCs/>
          <w:vertAlign w:val="superscript"/>
        </w:rPr>
        <w:t>00</w:t>
      </w:r>
      <w:r>
        <w:rPr>
          <w:rFonts w:cs="Times New Roman"/>
          <w:b/>
          <w:bCs/>
          <w:color w:val="FF66CC"/>
          <w:vertAlign w:val="superscript"/>
        </w:rPr>
        <w:t xml:space="preserve">  </w:t>
      </w:r>
      <w:r>
        <w:t>Oferty złożone po terminie będą niezwłocznie zwrócone wykonawcom bez otwierania.</w:t>
      </w:r>
    </w:p>
    <w:p w:rsidR="005C3BC2" w:rsidRDefault="005C3BC2" w:rsidP="005C3BC2">
      <w:pPr>
        <w:pStyle w:val="Textbody"/>
      </w:pPr>
      <w:r>
        <w:rPr>
          <w:rStyle w:val="StrongEmphasis"/>
          <w:rFonts w:cs="Times New Roman"/>
          <w:color w:val="000000"/>
        </w:rPr>
        <w:t xml:space="preserve">b) Oferty zostaną otwarte w siedzibie zamawiającego: Powiatowy Zakład Aktywności Zawodowej w Janowie Lubelskim ul. Jana Zamoyskiego 149, 23-300 Janów Lubelski, Gabinet Dyrektora, dnia </w:t>
      </w:r>
      <w:r>
        <w:rPr>
          <w:rStyle w:val="StrongEmphasis"/>
          <w:rFonts w:cs="Times New Roman"/>
        </w:rPr>
        <w:t>8</w:t>
      </w:r>
      <w:r w:rsidRPr="00D5229D">
        <w:rPr>
          <w:rStyle w:val="StrongEmphasis"/>
          <w:rFonts w:cs="Times New Roman"/>
        </w:rPr>
        <w:t>.0</w:t>
      </w:r>
      <w:r>
        <w:rPr>
          <w:rStyle w:val="StrongEmphasis"/>
          <w:rFonts w:cs="Times New Roman"/>
        </w:rPr>
        <w:t>7</w:t>
      </w:r>
      <w:r w:rsidRPr="00D5229D">
        <w:rPr>
          <w:rStyle w:val="StrongEmphasis"/>
          <w:rFonts w:cs="Times New Roman"/>
        </w:rPr>
        <w:t>.2025 </w:t>
      </w:r>
      <w:r>
        <w:rPr>
          <w:rStyle w:val="StrongEmphasis"/>
          <w:rFonts w:cs="Times New Roman"/>
          <w:color w:val="000000"/>
        </w:rPr>
        <w:t>r. o godz. 10</w:t>
      </w:r>
      <w:r>
        <w:rPr>
          <w:rStyle w:val="StrongEmphasis"/>
          <w:rFonts w:cs="Times New Roman"/>
          <w:color w:val="000000"/>
          <w:position w:val="8"/>
        </w:rPr>
        <w:t>10</w:t>
      </w:r>
    </w:p>
    <w:p w:rsidR="004016FF" w:rsidRDefault="004016FF" w:rsidP="004016FF">
      <w:pPr>
        <w:pStyle w:val="Tekstpodstawowy"/>
      </w:pPr>
    </w:p>
    <w:p w:rsidR="004016FF" w:rsidRDefault="004016FF" w:rsidP="004016FF">
      <w:pPr>
        <w:pStyle w:val="Tekstpodstawowy"/>
      </w:pPr>
      <w:r>
        <w:rPr>
          <w:rStyle w:val="Pogrubienie"/>
        </w:rPr>
        <w:t>XIII. Opis sposobu obliczania ceny.</w:t>
      </w:r>
    </w:p>
    <w:p w:rsidR="004016FF" w:rsidRDefault="004016FF" w:rsidP="004016FF">
      <w:pPr>
        <w:pStyle w:val="Tekstpodstawowy"/>
      </w:pPr>
      <w:r>
        <w:t>Cena oferty uwzględniać musi wszystkie zobowiązania Zamawiającego, być podana w złotych polskich (PLN) cyfrowo i słownie, z wyodrębnieniem należnego podatku VAT, z dokładnością do dwóch cyfr po przecinku.</w:t>
      </w:r>
    </w:p>
    <w:p w:rsidR="004016FF" w:rsidRDefault="004016FF" w:rsidP="004016FF">
      <w:pPr>
        <w:pStyle w:val="Tekstpodstawowy"/>
      </w:pPr>
      <w:r>
        <w:t>Cena podana w ofercie powinna obejmować wszystkie koszty i składniki związane z wykonaniem zamówienia.</w:t>
      </w:r>
    </w:p>
    <w:p w:rsidR="004016FF" w:rsidRDefault="004016FF" w:rsidP="004016FF">
      <w:pPr>
        <w:pStyle w:val="Tekstpodstawowy"/>
      </w:pPr>
      <w:r>
        <w:t>Cena może być tylko jedna.</w:t>
      </w:r>
    </w:p>
    <w:p w:rsidR="004016FF" w:rsidRPr="00F371BA" w:rsidRDefault="004016FF" w:rsidP="004016FF">
      <w:pPr>
        <w:pStyle w:val="Tekstpodstawowy"/>
      </w:pPr>
      <w:r>
        <w:t>Cena nie może ulec zmianie przez okres związania ofertą.</w:t>
      </w:r>
    </w:p>
    <w:p w:rsidR="004016FF" w:rsidRDefault="004016FF" w:rsidP="004016FF">
      <w:pPr>
        <w:pStyle w:val="Tekstpodstawowy"/>
      </w:pPr>
    </w:p>
    <w:p w:rsidR="004016FF" w:rsidRDefault="004016FF" w:rsidP="004016FF">
      <w:pPr>
        <w:pStyle w:val="Tekstpodstawowy"/>
      </w:pPr>
      <w:r>
        <w:t> </w:t>
      </w:r>
      <w:r>
        <w:rPr>
          <w:rStyle w:val="Pogrubienie"/>
        </w:rPr>
        <w:t>XIV. Informacje dotyczące walut obcych, w jakich mogą być prowadzone rozliczenia.</w:t>
      </w:r>
    </w:p>
    <w:p w:rsidR="004016FF" w:rsidRDefault="004016FF" w:rsidP="004016FF">
      <w:pPr>
        <w:pStyle w:val="Tekstpodstawowy"/>
      </w:pPr>
      <w:r>
        <w:t>Zamawiający nie dopuszcza rozliczeń w walutach innych niż złoty polski (PLN).</w:t>
      </w:r>
    </w:p>
    <w:p w:rsidR="004016FF" w:rsidRDefault="004016FF" w:rsidP="004016FF">
      <w:pPr>
        <w:pStyle w:val="Tekstpodstawowy"/>
        <w:rPr>
          <w:rStyle w:val="Pogrubienie"/>
          <w:b w:val="0"/>
          <w:bCs w:val="0"/>
        </w:rPr>
      </w:pPr>
    </w:p>
    <w:p w:rsidR="004016FF" w:rsidRPr="00067F77" w:rsidRDefault="004016FF" w:rsidP="004016FF">
      <w:pPr>
        <w:pStyle w:val="Tekstpodstawowy"/>
        <w:rPr>
          <w:rStyle w:val="Pogrubienie"/>
          <w:b w:val="0"/>
          <w:bCs w:val="0"/>
        </w:rPr>
      </w:pPr>
    </w:p>
    <w:p w:rsidR="004016FF" w:rsidRDefault="004016FF" w:rsidP="004016FF">
      <w:pPr>
        <w:pStyle w:val="Tekstpodstawowy"/>
      </w:pPr>
      <w:r>
        <w:rPr>
          <w:rStyle w:val="Pogrubienie"/>
        </w:rPr>
        <w:t>XV. Kryteria oceny ofert.</w:t>
      </w:r>
    </w:p>
    <w:p w:rsidR="004016FF" w:rsidRDefault="004016FF" w:rsidP="004016FF">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rsidR="004016FF" w:rsidRDefault="004016FF" w:rsidP="004016FF">
      <w:pPr>
        <w:pStyle w:val="Tekstpodstawowy"/>
      </w:pPr>
      <w:r>
        <w:t xml:space="preserve"> Za parametry najkorzystniejsze (najniższą cenę) oferta otrzyma maksymalną ilość punktów ustaloną w poniższym opisie, pozostałe będą oceniane odpowiednio - proporcjonalnie do parametru najkorzystniejszego. Wybór oferty dokonany zostanie na podstawie opisanego </w:t>
      </w:r>
      <w:r>
        <w:lastRenderedPageBreak/>
        <w:t>kryterium i ustalonej punktacji w zakresie 0-100 (100%=100pkt).</w:t>
      </w:r>
    </w:p>
    <w:p w:rsidR="004016FF" w:rsidRDefault="004016FF" w:rsidP="004016FF">
      <w:pPr>
        <w:pStyle w:val="Tekstpodstawowy"/>
      </w:pPr>
      <w:r>
        <w:t> Za najkorzystniejszą zostanie uznana oferta, która uzyska najwyższą liczbę punktów obliczonych   w oparciu o ustalone kryterium przedstawione w tabeli:</w:t>
      </w:r>
    </w:p>
    <w:p w:rsidR="004016FF" w:rsidRDefault="004016FF" w:rsidP="004016FF">
      <w:pPr>
        <w:pStyle w:val="Tekstpodstawowy"/>
      </w:pPr>
      <w: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620"/>
        <w:gridCol w:w="4620"/>
      </w:tblGrid>
      <w:tr w:rsidR="004016FF" w:rsidTr="00FB3BD3">
        <w:trPr>
          <w:trHeight w:val="825"/>
        </w:trPr>
        <w:tc>
          <w:tcPr>
            <w:tcW w:w="4620" w:type="dxa"/>
            <w:tcBorders>
              <w:top w:val="single" w:sz="8" w:space="0" w:color="808080"/>
              <w:left w:val="single" w:sz="8" w:space="0" w:color="808080"/>
              <w:bottom w:val="single" w:sz="8" w:space="0" w:color="808080"/>
            </w:tcBorders>
            <w:shd w:val="clear" w:color="auto" w:fill="auto"/>
            <w:vAlign w:val="center"/>
          </w:tcPr>
          <w:p w:rsidR="004016FF" w:rsidRDefault="004016FF" w:rsidP="00FB3BD3">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shd w:val="clear" w:color="auto" w:fill="auto"/>
            <w:vAlign w:val="center"/>
          </w:tcPr>
          <w:p w:rsidR="004016FF" w:rsidRDefault="004016FF" w:rsidP="00FB3BD3">
            <w:pPr>
              <w:pStyle w:val="Zawartotabeli"/>
              <w:spacing w:after="283"/>
              <w:jc w:val="center"/>
            </w:pPr>
            <w:r>
              <w:t>Waga</w:t>
            </w:r>
          </w:p>
        </w:tc>
      </w:tr>
      <w:tr w:rsidR="004016FF" w:rsidTr="00FB3BD3">
        <w:trPr>
          <w:trHeight w:val="750"/>
        </w:trPr>
        <w:tc>
          <w:tcPr>
            <w:tcW w:w="4620" w:type="dxa"/>
            <w:tcBorders>
              <w:left w:val="single" w:sz="8" w:space="0" w:color="808080"/>
              <w:bottom w:val="single" w:sz="8" w:space="0" w:color="808080"/>
            </w:tcBorders>
            <w:shd w:val="clear" w:color="auto" w:fill="auto"/>
            <w:vAlign w:val="center"/>
          </w:tcPr>
          <w:p w:rsidR="004016FF" w:rsidRDefault="004016FF" w:rsidP="00FB3BD3">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shd w:val="clear" w:color="auto" w:fill="auto"/>
            <w:vAlign w:val="center"/>
          </w:tcPr>
          <w:p w:rsidR="004016FF" w:rsidRDefault="004016FF" w:rsidP="00FB3BD3">
            <w:pPr>
              <w:pStyle w:val="Zawartotabeli"/>
              <w:spacing w:after="283"/>
              <w:jc w:val="center"/>
            </w:pPr>
            <w:r>
              <w:t> 100 %</w:t>
            </w:r>
          </w:p>
        </w:tc>
      </w:tr>
    </w:tbl>
    <w:p w:rsidR="004016FF" w:rsidRDefault="004016FF" w:rsidP="004016FF">
      <w:pPr>
        <w:pStyle w:val="Tekstpodstawowy"/>
      </w:pPr>
      <w:r>
        <w:t> </w:t>
      </w:r>
    </w:p>
    <w:p w:rsidR="004016FF" w:rsidRDefault="004016FF" w:rsidP="004016FF">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rsidR="004016FF" w:rsidRDefault="004016FF" w:rsidP="004016FF">
      <w:pPr>
        <w:pStyle w:val="Tekstpodstawowy"/>
      </w:pPr>
      <w:r>
        <w:t> </w:t>
      </w:r>
    </w:p>
    <w:p w:rsidR="004016FF" w:rsidRDefault="004016FF" w:rsidP="004016FF">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4016FF" w:rsidRDefault="004016FF" w:rsidP="004016FF">
      <w:pPr>
        <w:pStyle w:val="Tekstpodstawowy"/>
      </w:pPr>
      <w:r>
        <w:t> </w:t>
      </w:r>
    </w:p>
    <w:p w:rsidR="004016FF" w:rsidRDefault="004016FF" w:rsidP="004016FF">
      <w:pPr>
        <w:pStyle w:val="Tekstpodstawowy"/>
      </w:pPr>
      <w:r>
        <w:t>Zastosowane wzory do obliczenia punktowego:</w:t>
      </w:r>
    </w:p>
    <w:p w:rsidR="004016FF" w:rsidRDefault="004016FF" w:rsidP="004016FF">
      <w:pPr>
        <w:pStyle w:val="Tekstpodstawowy"/>
      </w:pPr>
      <w:r>
        <w:t> </w:t>
      </w:r>
    </w:p>
    <w:p w:rsidR="004016FF" w:rsidRDefault="004016FF" w:rsidP="004016FF">
      <w:pPr>
        <w:pStyle w:val="Tekstpodstawowy"/>
      </w:pPr>
      <w:r>
        <w:t xml:space="preserve">                                            najniższa cena ofertowa brutto</w:t>
      </w:r>
    </w:p>
    <w:p w:rsidR="004016FF" w:rsidRDefault="004016FF" w:rsidP="004016FF">
      <w:pPr>
        <w:pStyle w:val="Tekstpodstawowy"/>
      </w:pPr>
      <w:r>
        <w:t>  O   =           --------------------------------------------------------------  x 100 % x 100</w:t>
      </w:r>
    </w:p>
    <w:p w:rsidR="004016FF" w:rsidRDefault="004016FF" w:rsidP="004016FF">
      <w:pPr>
        <w:pStyle w:val="Tekstpodstawowy"/>
      </w:pPr>
      <w:r>
        <w:t>                                                  cena oferty badanej brutto         </w:t>
      </w:r>
    </w:p>
    <w:p w:rsidR="004016FF" w:rsidRDefault="004016FF" w:rsidP="004016FF">
      <w:pPr>
        <w:pStyle w:val="Tekstpodstawowy"/>
      </w:pPr>
      <w:r>
        <w:t> </w:t>
      </w:r>
    </w:p>
    <w:p w:rsidR="004016FF" w:rsidRDefault="004016FF" w:rsidP="004016FF">
      <w:pPr>
        <w:pStyle w:val="Tekstpodstawowy"/>
      </w:pPr>
      <w:r>
        <w:t>Obliczenia dokonywane będą z dokładnością do dwóch miejsc po przecinku bez możliwości zaokrąglenia cyfry znajdującej się na drugim miejscu po przecinku.</w:t>
      </w:r>
    </w:p>
    <w:p w:rsidR="004016FF" w:rsidRDefault="004016FF" w:rsidP="004016FF">
      <w:pPr>
        <w:pStyle w:val="Tekstpodstawow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rsidR="004016FF" w:rsidRDefault="004016FF" w:rsidP="004016FF">
      <w:pPr>
        <w:pStyle w:val="Tekstpodstawowy"/>
      </w:pPr>
      <w:r>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rsidR="004016FF" w:rsidRDefault="004016FF" w:rsidP="004016FF">
      <w:pPr>
        <w:pStyle w:val="Tekstpodstawowy"/>
      </w:pPr>
      <w:r>
        <w:t>Wykonawcy, składając oferty dodatkowe, nie mogą zaoferować cen wyższych, niż zaoferowane     w złożonych ofertach.</w:t>
      </w:r>
    </w:p>
    <w:p w:rsidR="004016FF" w:rsidRDefault="004016FF" w:rsidP="004016FF">
      <w:pPr>
        <w:pStyle w:val="Tekstpodstawowy"/>
      </w:pPr>
    </w:p>
    <w:p w:rsidR="004016FF" w:rsidRDefault="004016FF" w:rsidP="004016FF">
      <w:pPr>
        <w:pStyle w:val="Tekstpodstawowy"/>
      </w:pPr>
    </w:p>
    <w:p w:rsidR="004016FF" w:rsidRPr="00067F77" w:rsidRDefault="004016FF" w:rsidP="004016FF">
      <w:pPr>
        <w:pStyle w:val="Tekstpodstawowy"/>
        <w:rPr>
          <w:b/>
          <w:bCs/>
        </w:rPr>
      </w:pPr>
    </w:p>
    <w:p w:rsidR="004016FF" w:rsidRDefault="004016FF" w:rsidP="004016FF">
      <w:pPr>
        <w:pStyle w:val="Tekstpodstawowy"/>
      </w:pPr>
      <w:r>
        <w:rPr>
          <w:b/>
        </w:rPr>
        <w:t>Zamawiający poprawia w ofercie:</w:t>
      </w:r>
    </w:p>
    <w:p w:rsidR="004016FF" w:rsidRDefault="004016FF" w:rsidP="004016FF">
      <w:pPr>
        <w:pStyle w:val="Tekstpodstawowy"/>
        <w:ind w:left="720" w:hanging="360"/>
      </w:pPr>
      <w:r>
        <w:t>1) oczywiste omyłki pisarskie</w:t>
      </w:r>
    </w:p>
    <w:p w:rsidR="004016FF" w:rsidRDefault="004016FF" w:rsidP="004016FF">
      <w:pPr>
        <w:pStyle w:val="Tekstpodstawowy"/>
        <w:ind w:left="720" w:hanging="360"/>
      </w:pPr>
      <w:r>
        <w:t>2) oczywiste omyłki rachunkowe, z uwzględnieniem konsekwencji rachunkowych dokonanych poprawek</w:t>
      </w:r>
    </w:p>
    <w:p w:rsidR="004016FF" w:rsidRDefault="004016FF" w:rsidP="004016FF">
      <w:pPr>
        <w:pStyle w:val="Tekstpodstawowy"/>
        <w:ind w:left="720" w:hanging="360"/>
      </w:pPr>
      <w:r>
        <w:t xml:space="preserve">3)  inne omyłki polegające na niezgodności oferty z Zaproszeniem do składania ofert , niepowodujące istotnych zmian  w treści oferty </w:t>
      </w:r>
    </w:p>
    <w:p w:rsidR="004016FF" w:rsidRDefault="004016FF" w:rsidP="004016FF">
      <w:pPr>
        <w:pStyle w:val="Tekstpodstawowy"/>
      </w:pPr>
      <w:r>
        <w:t>      Zamawiający niezwłocznie zawiadamia o tym wykonawcę, którego oferta została poprawiona.</w:t>
      </w:r>
    </w:p>
    <w:p w:rsidR="004016FF" w:rsidRDefault="004016FF" w:rsidP="004016FF">
      <w:pPr>
        <w:pStyle w:val="Tekstpodstawowy"/>
        <w:rPr>
          <w:rStyle w:val="Pogrubienie"/>
        </w:rPr>
      </w:pPr>
    </w:p>
    <w:p w:rsidR="004016FF" w:rsidRDefault="004016FF" w:rsidP="004016FF">
      <w:pPr>
        <w:pStyle w:val="Tekstpodstawowy"/>
      </w:pPr>
      <w:r>
        <w:rPr>
          <w:rStyle w:val="Pogrubienie"/>
        </w:rPr>
        <w:t>XVI. Informacja o formalnościach, jakie winny zostać dopełnione przez wykonawcę w celu zawarcia umowy w sprawie zamówienia publicznego.</w:t>
      </w:r>
    </w:p>
    <w:p w:rsidR="004016FF" w:rsidRDefault="004016FF" w:rsidP="004016FF">
      <w:pPr>
        <w:pStyle w:val="Tekstpodstawowy"/>
      </w:pPr>
      <w:r>
        <w:t>1. Zamawiający zawrze umowę w sprawie zamówienia publicznego w terminie nie krótszym niż 5 dni od dnia przekazania zawiadomienia o wyborze oferty.</w:t>
      </w:r>
    </w:p>
    <w:p w:rsidR="004016FF" w:rsidRDefault="004016FF" w:rsidP="004016FF">
      <w:pPr>
        <w:pStyle w:val="Tekstpodstawowy"/>
      </w:pPr>
      <w:r>
        <w:t>2. Zamawiający może zawrzeć umowę w sprawie zamówienia publicznego przed upływem terminu, o którym mowa w pkt 1, jeżeli w postępowaniu o udzielenie zamówienia została złożona tylko jedna oferta.</w:t>
      </w:r>
    </w:p>
    <w:p w:rsidR="004016FF" w:rsidRDefault="004016FF" w:rsidP="004016FF">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rsidR="004016FF" w:rsidRDefault="004016FF" w:rsidP="004016FF">
      <w:pPr>
        <w:pStyle w:val="Tekstpodstawowy"/>
        <w:rPr>
          <w:rStyle w:val="Pogrubienie"/>
        </w:rPr>
      </w:pPr>
      <w:r>
        <w:rPr>
          <w:rStyle w:val="Pogrubienie"/>
        </w:rPr>
        <w:t> </w:t>
      </w:r>
    </w:p>
    <w:p w:rsidR="004016FF" w:rsidRDefault="004016FF" w:rsidP="004016FF">
      <w:pPr>
        <w:pStyle w:val="Tekstpodstawowy"/>
      </w:pPr>
      <w:r>
        <w:rPr>
          <w:rStyle w:val="Pogrubienie"/>
        </w:rPr>
        <w:t>XVII. Istotne dla stron postanowienia, które zostaną wprowadzone do treści zawieranej umowy w sprawie zamówienia publicznego, ogólne warunki umowy albo projekt umowy.</w:t>
      </w:r>
    </w:p>
    <w:p w:rsidR="004016FF" w:rsidRDefault="004016FF" w:rsidP="004016FF">
      <w:pPr>
        <w:pStyle w:val="Tekstpodstawowy"/>
      </w:pPr>
      <w:r>
        <w:t xml:space="preserve">Postanowienia umowy zawarto w projekcie umowy, który stanowi załącznik do </w:t>
      </w:r>
      <w:r w:rsidR="005C3BC2">
        <w:t>Zapytania ofertowego</w:t>
      </w:r>
    </w:p>
    <w:p w:rsidR="005C3BC2" w:rsidRDefault="005C3BC2" w:rsidP="004016FF">
      <w:pPr>
        <w:pStyle w:val="Tekstpodstawowy"/>
        <w:rPr>
          <w:rStyle w:val="Pogrubienie"/>
        </w:rPr>
      </w:pPr>
    </w:p>
    <w:p w:rsidR="005C3BC2" w:rsidRDefault="004016FF" w:rsidP="005C3BC2">
      <w:pPr>
        <w:pStyle w:val="Textbody"/>
      </w:pPr>
      <w:r>
        <w:rPr>
          <w:rStyle w:val="Pogrubienie"/>
        </w:rPr>
        <w:t> </w:t>
      </w:r>
      <w:r w:rsidR="005C3BC2">
        <w:rPr>
          <w:rStyle w:val="StrongEmphasis"/>
        </w:rPr>
        <w:t>XVIII. Informacja o stosowaniu ustrukturyzowanych faktur elektronicznych.</w:t>
      </w:r>
      <w:r w:rsidR="005C3BC2">
        <w:t xml:space="preserve"> </w:t>
      </w:r>
      <w:r w:rsidR="005C3BC2">
        <w:rPr>
          <w:rStyle w:val="StrongEmphasis"/>
        </w:rPr>
        <w:t> </w:t>
      </w:r>
    </w:p>
    <w:p w:rsidR="004016FF" w:rsidRDefault="005C3BC2" w:rsidP="005C3BC2">
      <w:pPr>
        <w:pStyle w:val="Tekstpodstawowy"/>
      </w:pPr>
      <w:r>
        <w:rPr>
          <w:rStyle w:val="StrongEmphasis"/>
        </w:rPr>
        <w:t> </w:t>
      </w:r>
      <w:r>
        <w:t xml:space="preserve">Na  mocy art. 4 ust. 3 ustawy z dnia 9 listopada 2018 roku o elektronicznym fakturowaniu              w zamówieniach publicznych, koncesjach na roboty budowlane lub usługi oraz partnerstwie publiczno-prywatnym (Dz.U. z 2020 roku, poz. 1666 z </w:t>
      </w:r>
      <w:proofErr w:type="spellStart"/>
      <w:r>
        <w:t>późn</w:t>
      </w:r>
      <w:proofErr w:type="spellEnd"/>
      <w:r>
        <w:t>. zm.) Zamawiający wyłącza stosowanie  w przedmiotowym postępowaniu ustrukturyzowanych faktur elektronicznych</w:t>
      </w:r>
    </w:p>
    <w:p w:rsidR="005C3BC2" w:rsidRDefault="005C3BC2" w:rsidP="005C3BC2">
      <w:pPr>
        <w:pStyle w:val="Tekstpodstawowy"/>
        <w:rPr>
          <w:rStyle w:val="Pogrubienie"/>
        </w:rPr>
      </w:pPr>
    </w:p>
    <w:p w:rsidR="004016FF" w:rsidRDefault="005C3BC2" w:rsidP="004016FF">
      <w:pPr>
        <w:pStyle w:val="Tekstpodstawowy"/>
      </w:pPr>
      <w:r>
        <w:rPr>
          <w:rStyle w:val="Pogrubienie"/>
        </w:rPr>
        <w:t xml:space="preserve">XIX </w:t>
      </w:r>
      <w:r w:rsidR="004016FF">
        <w:rPr>
          <w:rStyle w:val="Pogrubienie"/>
        </w:rPr>
        <w:t xml:space="preserve"> Ogłoszenie wyników postępowania.</w:t>
      </w:r>
    </w:p>
    <w:p w:rsidR="004016FF" w:rsidRDefault="004016FF" w:rsidP="004016FF">
      <w:pPr>
        <w:pStyle w:val="Tekstpodstawowy"/>
      </w:pPr>
      <w:r>
        <w:t>Zamawiający o wynikach postępowania poinformuje wykonawców uczestniczących                              w postępowaniu o zamówienie publiczne  na stronie internetowej Zamawiającego</w:t>
      </w:r>
      <w:r w:rsidR="005C3BC2">
        <w:t>.</w:t>
      </w:r>
    </w:p>
    <w:p w:rsidR="004016FF" w:rsidRDefault="004016FF" w:rsidP="004016FF">
      <w:pPr>
        <w:pStyle w:val="Tekstpodstawowy"/>
      </w:pPr>
      <w:r>
        <w:t> </w:t>
      </w:r>
    </w:p>
    <w:p w:rsidR="004016FF" w:rsidRDefault="004016FF" w:rsidP="004016FF">
      <w:pPr>
        <w:pStyle w:val="Tekstpodstawowy"/>
      </w:pPr>
    </w:p>
    <w:p w:rsidR="005C3BC2" w:rsidRDefault="005C3BC2" w:rsidP="004016FF">
      <w:pPr>
        <w:pStyle w:val="Tekstpodstawowy"/>
      </w:pPr>
    </w:p>
    <w:p w:rsidR="004016FF" w:rsidRDefault="004016FF" w:rsidP="004016FF">
      <w:pPr>
        <w:pStyle w:val="Tekstpodstawowy"/>
      </w:pPr>
      <w:r>
        <w:rPr>
          <w:rStyle w:val="Pogrubienie"/>
        </w:rPr>
        <w:lastRenderedPageBreak/>
        <w:t>XX. Unieważnienie postępowania.</w:t>
      </w:r>
    </w:p>
    <w:p w:rsidR="004016FF" w:rsidRDefault="004016FF" w:rsidP="004016FF">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rsidR="004016FF" w:rsidRDefault="004016FF" w:rsidP="004016FF">
      <w:pPr>
        <w:pStyle w:val="Tekstpodstawowy"/>
      </w:pPr>
    </w:p>
    <w:p w:rsidR="004016FF" w:rsidRDefault="004016FF" w:rsidP="004016FF">
      <w:pPr>
        <w:pStyle w:val="Tekstpodstawowy"/>
      </w:pPr>
    </w:p>
    <w:p w:rsidR="004016FF" w:rsidRDefault="004016FF" w:rsidP="004016FF">
      <w:pPr>
        <w:pStyle w:val="Tekstpodstawowy"/>
      </w:pPr>
      <w:r>
        <w:t>Janów Lubelski, dnia 12</w:t>
      </w:r>
      <w:r w:rsidRPr="00415F3B">
        <w:t>.06.202</w:t>
      </w:r>
      <w:r>
        <w:t>5 roku.</w:t>
      </w:r>
    </w:p>
    <w:p w:rsidR="004016FF" w:rsidRDefault="004016FF" w:rsidP="004016FF">
      <w:pPr>
        <w:pStyle w:val="Tekstpodstawowy"/>
      </w:pPr>
      <w:r>
        <w:tab/>
      </w:r>
      <w:r>
        <w:tab/>
      </w:r>
      <w:r>
        <w:tab/>
      </w:r>
      <w:r>
        <w:tab/>
      </w:r>
      <w:r>
        <w:tab/>
      </w:r>
      <w:r>
        <w:tab/>
      </w:r>
      <w:r>
        <w:tab/>
      </w:r>
      <w:r>
        <w:tab/>
      </w:r>
    </w:p>
    <w:p w:rsidR="004016FF" w:rsidRDefault="004016FF" w:rsidP="004016FF">
      <w:pPr>
        <w:pStyle w:val="Tekstpodstawowy"/>
      </w:pPr>
    </w:p>
    <w:p w:rsidR="004016FF" w:rsidRDefault="004016FF" w:rsidP="004016FF">
      <w:pPr>
        <w:pStyle w:val="Tekstpodstawowy"/>
      </w:pPr>
      <w:r>
        <w:tab/>
      </w:r>
    </w:p>
    <w:p w:rsidR="004016FF" w:rsidRDefault="004016FF" w:rsidP="004016FF">
      <w:pPr>
        <w:pStyle w:val="Tekstpodstawowy"/>
      </w:pPr>
    </w:p>
    <w:p w:rsidR="004016FF" w:rsidRDefault="004016FF" w:rsidP="004016FF">
      <w:pPr>
        <w:pStyle w:val="Tekstpodstawowy"/>
      </w:pPr>
    </w:p>
    <w:p w:rsidR="004016FF" w:rsidRPr="00C4292F" w:rsidRDefault="004016FF" w:rsidP="004016FF">
      <w:pPr>
        <w:pStyle w:val="Tekstpodstawowy"/>
      </w:pPr>
      <w:r>
        <w:tab/>
      </w:r>
      <w:r>
        <w:tab/>
      </w:r>
      <w:r>
        <w:tab/>
      </w:r>
      <w:r>
        <w:tab/>
      </w:r>
      <w:r>
        <w:tab/>
      </w:r>
      <w:r>
        <w:tab/>
      </w:r>
      <w:r>
        <w:tab/>
      </w:r>
      <w:r>
        <w:tab/>
        <w:t xml:space="preserve"> Podpis osoby uprawnionej</w:t>
      </w:r>
    </w:p>
    <w:p w:rsidR="004016FF" w:rsidRDefault="004016FF" w:rsidP="004016FF">
      <w:pPr>
        <w:pStyle w:val="Tekstpodstawowy"/>
        <w:rPr>
          <w:color w:val="000000"/>
        </w:rPr>
      </w:pPr>
    </w:p>
    <w:p w:rsidR="004016FF" w:rsidRDefault="004016FF" w:rsidP="004016FF">
      <w:pPr>
        <w:pStyle w:val="Tekstpodstawowy"/>
        <w:rPr>
          <w:color w:val="000000"/>
        </w:rPr>
      </w:pPr>
    </w:p>
    <w:p w:rsidR="004016FF" w:rsidRDefault="004016FF" w:rsidP="004016FF">
      <w:pPr>
        <w:pStyle w:val="Tekstpodstawowy"/>
        <w:rPr>
          <w:color w:val="000000"/>
        </w:rPr>
      </w:pPr>
    </w:p>
    <w:p w:rsidR="004016FF" w:rsidRDefault="004016FF" w:rsidP="004016FF">
      <w:pPr>
        <w:pStyle w:val="Tekstpodstawowy"/>
        <w:rPr>
          <w:color w:val="000000"/>
        </w:rPr>
      </w:pPr>
    </w:p>
    <w:p w:rsidR="004016FF" w:rsidRPr="00C4292F" w:rsidRDefault="004016FF" w:rsidP="004016FF">
      <w:pPr>
        <w:pStyle w:val="Tekstpodstawowy"/>
      </w:pPr>
      <w:r w:rsidRPr="00C4292F">
        <w:rPr>
          <w:color w:val="000000"/>
        </w:rPr>
        <w:t>Załączniki:</w:t>
      </w:r>
    </w:p>
    <w:p w:rsidR="004016FF" w:rsidRPr="00902E20" w:rsidRDefault="004016FF" w:rsidP="004016FF">
      <w:pPr>
        <w:pStyle w:val="Tekstpodstawowy"/>
        <w:numPr>
          <w:ilvl w:val="0"/>
          <w:numId w:val="7"/>
        </w:numPr>
        <w:spacing w:after="0"/>
        <w:rPr>
          <w:color w:val="000000"/>
        </w:rPr>
      </w:pPr>
      <w:hyperlink r:id="rId6" w:history="1">
        <w:r w:rsidRPr="00902E20">
          <w:rPr>
            <w:rStyle w:val="Hipercze"/>
            <w:color w:val="000000"/>
            <w:u w:val="none"/>
          </w:rPr>
          <w:t>Formularz oferty</w:t>
        </w:r>
      </w:hyperlink>
    </w:p>
    <w:p w:rsidR="004016FF" w:rsidRPr="00902E20" w:rsidRDefault="004016FF" w:rsidP="004016FF">
      <w:pPr>
        <w:pStyle w:val="Tekstpodstawowy"/>
        <w:numPr>
          <w:ilvl w:val="0"/>
          <w:numId w:val="7"/>
        </w:numPr>
        <w:spacing w:after="0"/>
        <w:rPr>
          <w:color w:val="000000"/>
        </w:rPr>
      </w:pPr>
      <w:r w:rsidRPr="00902E20">
        <w:rPr>
          <w:color w:val="000000"/>
        </w:rPr>
        <w:t xml:space="preserve">Formularz </w:t>
      </w:r>
      <w:r w:rsidR="005C3BC2">
        <w:rPr>
          <w:color w:val="000000"/>
        </w:rPr>
        <w:t>z wyszczególnionym wykazem prac</w:t>
      </w:r>
    </w:p>
    <w:p w:rsidR="004016FF" w:rsidRPr="00902E20" w:rsidRDefault="004016FF" w:rsidP="004016FF">
      <w:pPr>
        <w:pStyle w:val="Akapitzlist"/>
        <w:numPr>
          <w:ilvl w:val="0"/>
          <w:numId w:val="7"/>
        </w:numPr>
        <w:rPr>
          <w:rFonts w:ascii="Times New Roman" w:hAnsi="Times New Roman" w:cs="Times New Roman"/>
          <w:color w:val="000000"/>
          <w:sz w:val="24"/>
          <w:szCs w:val="24"/>
        </w:rPr>
      </w:pPr>
      <w:hyperlink r:id="rId7" w:history="1">
        <w:r w:rsidRPr="00902E20">
          <w:rPr>
            <w:rStyle w:val="Hipercze"/>
            <w:rFonts w:ascii="Times New Roman" w:hAnsi="Times New Roman" w:cs="Times New Roman"/>
            <w:color w:val="000000"/>
            <w:sz w:val="24"/>
            <w:szCs w:val="24"/>
            <w:u w:val="none"/>
          </w:rPr>
          <w:t>Projekt umowy</w:t>
        </w:r>
      </w:hyperlink>
    </w:p>
    <w:p w:rsidR="004016FF" w:rsidRPr="00902E20" w:rsidRDefault="004016FF" w:rsidP="004016FF">
      <w:pPr>
        <w:pStyle w:val="Akapitzlist"/>
        <w:numPr>
          <w:ilvl w:val="0"/>
          <w:numId w:val="7"/>
        </w:numPr>
        <w:rPr>
          <w:rFonts w:ascii="Times New Roman" w:hAnsi="Times New Roman" w:cs="Times New Roman"/>
          <w:sz w:val="24"/>
          <w:szCs w:val="24"/>
        </w:rPr>
      </w:pPr>
      <w:r w:rsidRPr="00902E20">
        <w:rPr>
          <w:rFonts w:ascii="Times New Roman" w:hAnsi="Times New Roman" w:cs="Times New Roman"/>
          <w:color w:val="000000"/>
          <w:sz w:val="24"/>
          <w:szCs w:val="24"/>
        </w:rPr>
        <w:t>Klauzula informacyjna RODO</w:t>
      </w:r>
    </w:p>
    <w:p w:rsidR="004016FF" w:rsidRDefault="004016FF" w:rsidP="004016FF"/>
    <w:p w:rsidR="004016FF" w:rsidRDefault="004016FF" w:rsidP="004016FF"/>
    <w:p w:rsidR="004016FF" w:rsidRDefault="004016FF" w:rsidP="004016FF"/>
    <w:p w:rsidR="004016FF" w:rsidRDefault="004016FF" w:rsidP="004016FF"/>
    <w:p w:rsidR="004016FF" w:rsidRDefault="004016FF" w:rsidP="004016FF"/>
    <w:p w:rsidR="004016FF" w:rsidRDefault="004016FF" w:rsidP="004016FF"/>
    <w:p w:rsidR="004016FF" w:rsidRDefault="004016FF" w:rsidP="004016FF"/>
    <w:p w:rsidR="0038456A" w:rsidRDefault="0038456A"/>
    <w:sectPr w:rsidR="00384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Times New Roman" w:hAnsi="Times New Roman" w:cs="Times New Roman" w:hint="default"/>
        <w:bCs/>
        <w:sz w:val="24"/>
        <w:szCs w:val="24"/>
      </w:rPr>
    </w:lvl>
  </w:abstractNum>
  <w:abstractNum w:abstractNumId="1" w15:restartNumberingAfterBreak="0">
    <w:nsid w:val="00000004"/>
    <w:multiLevelType w:val="multilevel"/>
    <w:tmpl w:val="00000004"/>
    <w:lvl w:ilvl="0">
      <w:start w:val="1"/>
      <w:numFmt w:val="decimal"/>
      <w:lvlText w:val="%1."/>
      <w:lvlJc w:val="left"/>
      <w:pPr>
        <w:tabs>
          <w:tab w:val="num" w:pos="567"/>
        </w:tabs>
        <w:ind w:left="56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A4F7324"/>
    <w:multiLevelType w:val="multilevel"/>
    <w:tmpl w:val="E49A7DDA"/>
    <w:lvl w:ilvl="0">
      <w:start w:val="1"/>
      <w:numFmt w:val="decimal"/>
      <w:lvlText w:val="%1."/>
      <w:lvlJc w:val="left"/>
      <w:pPr>
        <w:ind w:left="707" w:hanging="283"/>
      </w:pPr>
      <w:rPr>
        <w:b w:val="0"/>
        <w:bCs w:val="0"/>
        <w:sz w:val="22"/>
        <w:szCs w:val="22"/>
      </w:rPr>
    </w:lvl>
    <w:lvl w:ilvl="1">
      <w:start w:val="1"/>
      <w:numFmt w:val="decimal"/>
      <w:lvlText w:val="%2."/>
      <w:lvlJc w:val="left"/>
      <w:pPr>
        <w:ind w:left="1414" w:hanging="283"/>
      </w:pPr>
      <w:rPr>
        <w:b w:val="0"/>
        <w:bCs w:val="0"/>
        <w:sz w:val="22"/>
        <w:szCs w:val="22"/>
      </w:rPr>
    </w:lvl>
    <w:lvl w:ilvl="2">
      <w:start w:val="1"/>
      <w:numFmt w:val="decimal"/>
      <w:lvlText w:val="%3."/>
      <w:lvlJc w:val="left"/>
      <w:pPr>
        <w:ind w:left="2121" w:hanging="283"/>
      </w:pPr>
      <w:rPr>
        <w:b w:val="0"/>
        <w:bCs w:val="0"/>
        <w:sz w:val="22"/>
        <w:szCs w:val="22"/>
      </w:rPr>
    </w:lvl>
    <w:lvl w:ilvl="3">
      <w:start w:val="1"/>
      <w:numFmt w:val="decimal"/>
      <w:lvlText w:val="%4."/>
      <w:lvlJc w:val="left"/>
      <w:pPr>
        <w:ind w:left="2828" w:hanging="283"/>
      </w:pPr>
      <w:rPr>
        <w:b w:val="0"/>
        <w:bCs w:val="0"/>
        <w:sz w:val="22"/>
        <w:szCs w:val="22"/>
      </w:rPr>
    </w:lvl>
    <w:lvl w:ilvl="4">
      <w:start w:val="1"/>
      <w:numFmt w:val="decimal"/>
      <w:lvlText w:val="%5."/>
      <w:lvlJc w:val="left"/>
      <w:pPr>
        <w:ind w:left="3535" w:hanging="283"/>
      </w:pPr>
      <w:rPr>
        <w:b w:val="0"/>
        <w:bCs w:val="0"/>
        <w:sz w:val="22"/>
        <w:szCs w:val="22"/>
      </w:rPr>
    </w:lvl>
    <w:lvl w:ilvl="5">
      <w:start w:val="1"/>
      <w:numFmt w:val="decimal"/>
      <w:lvlText w:val="%6."/>
      <w:lvlJc w:val="left"/>
      <w:pPr>
        <w:ind w:left="4242" w:hanging="283"/>
      </w:pPr>
      <w:rPr>
        <w:b w:val="0"/>
        <w:bCs w:val="0"/>
        <w:sz w:val="22"/>
        <w:szCs w:val="22"/>
      </w:rPr>
    </w:lvl>
    <w:lvl w:ilvl="6">
      <w:start w:val="1"/>
      <w:numFmt w:val="decimal"/>
      <w:lvlText w:val="%7."/>
      <w:lvlJc w:val="left"/>
      <w:pPr>
        <w:ind w:left="4949" w:hanging="283"/>
      </w:pPr>
      <w:rPr>
        <w:b w:val="0"/>
        <w:bCs w:val="0"/>
        <w:sz w:val="22"/>
        <w:szCs w:val="22"/>
      </w:rPr>
    </w:lvl>
    <w:lvl w:ilvl="7">
      <w:start w:val="1"/>
      <w:numFmt w:val="decimal"/>
      <w:lvlText w:val="%8."/>
      <w:lvlJc w:val="left"/>
      <w:pPr>
        <w:ind w:left="5656" w:hanging="283"/>
      </w:pPr>
      <w:rPr>
        <w:b w:val="0"/>
        <w:bCs w:val="0"/>
        <w:sz w:val="22"/>
        <w:szCs w:val="22"/>
      </w:rPr>
    </w:lvl>
    <w:lvl w:ilvl="8">
      <w:start w:val="1"/>
      <w:numFmt w:val="decimal"/>
      <w:lvlText w:val="%9."/>
      <w:lvlJc w:val="left"/>
      <w:pPr>
        <w:ind w:left="6363" w:hanging="283"/>
      </w:pPr>
      <w:rPr>
        <w:b w:val="0"/>
        <w:bCs w:val="0"/>
        <w:sz w:val="22"/>
        <w:szCs w:val="22"/>
      </w:rPr>
    </w:lvl>
  </w:abstractNum>
  <w:abstractNum w:abstractNumId="8" w15:restartNumberingAfterBreak="0">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614241"/>
    <w:multiLevelType w:val="hybridMultilevel"/>
    <w:tmpl w:val="CFD84F64"/>
    <w:lvl w:ilvl="0" w:tplc="456C9502">
      <w:start w:val="1"/>
      <w:numFmt w:val="decimal"/>
      <w:lvlText w:val="%1."/>
      <w:lvlJc w:val="left"/>
      <w:pPr>
        <w:ind w:left="2136" w:hanging="360"/>
      </w:pPr>
      <w:rPr>
        <w:b w:val="0"/>
        <w:bCs w:val="0"/>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num w:numId="1" w16cid:durableId="1627081083">
    <w:abstractNumId w:val="1"/>
  </w:num>
  <w:num w:numId="2" w16cid:durableId="353583430">
    <w:abstractNumId w:val="2"/>
  </w:num>
  <w:num w:numId="3" w16cid:durableId="1043751416">
    <w:abstractNumId w:val="3"/>
  </w:num>
  <w:num w:numId="4" w16cid:durableId="930235790">
    <w:abstractNumId w:val="4"/>
  </w:num>
  <w:num w:numId="5" w16cid:durableId="2023241788">
    <w:abstractNumId w:val="5"/>
  </w:num>
  <w:num w:numId="6" w16cid:durableId="83840996">
    <w:abstractNumId w:val="6"/>
  </w:num>
  <w:num w:numId="7" w16cid:durableId="570312428">
    <w:abstractNumId w:val="8"/>
  </w:num>
  <w:num w:numId="8" w16cid:durableId="1251812832">
    <w:abstractNumId w:val="9"/>
  </w:num>
  <w:num w:numId="9" w16cid:durableId="1480531631">
    <w:abstractNumId w:val="0"/>
    <w:lvlOverride w:ilvl="0">
      <w:startOverride w:val="1"/>
    </w:lvlOverride>
  </w:num>
  <w:num w:numId="10" w16cid:durableId="15132538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FF"/>
    <w:rsid w:val="001F7390"/>
    <w:rsid w:val="0038456A"/>
    <w:rsid w:val="004016FF"/>
    <w:rsid w:val="005C3BC2"/>
    <w:rsid w:val="00620B3C"/>
    <w:rsid w:val="00674574"/>
    <w:rsid w:val="00967CF2"/>
    <w:rsid w:val="00A41970"/>
    <w:rsid w:val="00A83F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4AA4"/>
  <w15:chartTrackingRefBased/>
  <w15:docId w15:val="{0EB9AB69-B082-40F6-B7F1-4882B36C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16FF"/>
    <w:pPr>
      <w:spacing w:after="200" w:line="276" w:lineRule="auto"/>
    </w:pPr>
    <w:rPr>
      <w:rFonts w:eastAsiaTheme="minorEastAsia"/>
      <w:kern w:val="0"/>
      <w:lang w:eastAsia="pl-PL"/>
      <w14:ligatures w14:val="none"/>
    </w:rPr>
  </w:style>
  <w:style w:type="paragraph" w:styleId="Nagwek1">
    <w:name w:val="heading 1"/>
    <w:basedOn w:val="Normalny"/>
    <w:next w:val="Normalny"/>
    <w:link w:val="Nagwek1Znak"/>
    <w:uiPriority w:val="9"/>
    <w:qFormat/>
    <w:rsid w:val="004016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016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016F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016F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016F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016F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016F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016F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016F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016F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016F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016F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016F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016F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016F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016F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016F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016FF"/>
    <w:rPr>
      <w:rFonts w:eastAsiaTheme="majorEastAsia" w:cstheme="majorBidi"/>
      <w:color w:val="272727" w:themeColor="text1" w:themeTint="D8"/>
    </w:rPr>
  </w:style>
  <w:style w:type="paragraph" w:styleId="Tytu">
    <w:name w:val="Title"/>
    <w:basedOn w:val="Normalny"/>
    <w:next w:val="Normalny"/>
    <w:link w:val="TytuZnak"/>
    <w:uiPriority w:val="10"/>
    <w:qFormat/>
    <w:rsid w:val="00401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016F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016F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016F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016FF"/>
    <w:pPr>
      <w:spacing w:before="160"/>
      <w:jc w:val="center"/>
    </w:pPr>
    <w:rPr>
      <w:i/>
      <w:iCs/>
      <w:color w:val="404040" w:themeColor="text1" w:themeTint="BF"/>
    </w:rPr>
  </w:style>
  <w:style w:type="character" w:customStyle="1" w:styleId="CytatZnak">
    <w:name w:val="Cytat Znak"/>
    <w:basedOn w:val="Domylnaczcionkaakapitu"/>
    <w:link w:val="Cytat"/>
    <w:uiPriority w:val="29"/>
    <w:rsid w:val="004016FF"/>
    <w:rPr>
      <w:i/>
      <w:iCs/>
      <w:color w:val="404040" w:themeColor="text1" w:themeTint="BF"/>
    </w:rPr>
  </w:style>
  <w:style w:type="paragraph" w:styleId="Akapitzlist">
    <w:name w:val="List Paragraph"/>
    <w:basedOn w:val="Normalny"/>
    <w:uiPriority w:val="34"/>
    <w:qFormat/>
    <w:rsid w:val="004016FF"/>
    <w:pPr>
      <w:ind w:left="720"/>
      <w:contextualSpacing/>
    </w:pPr>
  </w:style>
  <w:style w:type="character" w:styleId="Wyrnienieintensywne">
    <w:name w:val="Intense Emphasis"/>
    <w:basedOn w:val="Domylnaczcionkaakapitu"/>
    <w:uiPriority w:val="21"/>
    <w:qFormat/>
    <w:rsid w:val="004016FF"/>
    <w:rPr>
      <w:i/>
      <w:iCs/>
      <w:color w:val="2F5496" w:themeColor="accent1" w:themeShade="BF"/>
    </w:rPr>
  </w:style>
  <w:style w:type="paragraph" w:styleId="Cytatintensywny">
    <w:name w:val="Intense Quote"/>
    <w:basedOn w:val="Normalny"/>
    <w:next w:val="Normalny"/>
    <w:link w:val="CytatintensywnyZnak"/>
    <w:uiPriority w:val="30"/>
    <w:qFormat/>
    <w:rsid w:val="00401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016FF"/>
    <w:rPr>
      <w:i/>
      <w:iCs/>
      <w:color w:val="2F5496" w:themeColor="accent1" w:themeShade="BF"/>
    </w:rPr>
  </w:style>
  <w:style w:type="character" w:styleId="Odwoanieintensywne">
    <w:name w:val="Intense Reference"/>
    <w:basedOn w:val="Domylnaczcionkaakapitu"/>
    <w:uiPriority w:val="32"/>
    <w:qFormat/>
    <w:rsid w:val="004016FF"/>
    <w:rPr>
      <w:b/>
      <w:bCs/>
      <w:smallCaps/>
      <w:color w:val="2F5496" w:themeColor="accent1" w:themeShade="BF"/>
      <w:spacing w:val="5"/>
    </w:rPr>
  </w:style>
  <w:style w:type="character" w:styleId="Pogrubienie">
    <w:name w:val="Strong"/>
    <w:qFormat/>
    <w:rsid w:val="004016FF"/>
    <w:rPr>
      <w:b/>
      <w:bCs/>
    </w:rPr>
  </w:style>
  <w:style w:type="character" w:styleId="Hipercze">
    <w:name w:val="Hyperlink"/>
    <w:rsid w:val="004016FF"/>
    <w:rPr>
      <w:color w:val="000080"/>
      <w:u w:val="single"/>
    </w:rPr>
  </w:style>
  <w:style w:type="paragraph" w:styleId="Tekstpodstawowy">
    <w:name w:val="Body Text"/>
    <w:basedOn w:val="Normalny"/>
    <w:link w:val="TekstpodstawowyZnak"/>
    <w:rsid w:val="004016FF"/>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4016FF"/>
    <w:rPr>
      <w:rFonts w:ascii="Times New Roman" w:eastAsia="Andale Sans UI" w:hAnsi="Times New Roman" w:cs="Times New Roman"/>
      <w:kern w:val="1"/>
      <w:sz w:val="24"/>
      <w:szCs w:val="24"/>
      <w:lang w:eastAsia="pl-PL"/>
      <w14:ligatures w14:val="none"/>
    </w:rPr>
  </w:style>
  <w:style w:type="paragraph" w:customStyle="1" w:styleId="Zawartotabeli">
    <w:name w:val="Zawartość tabeli"/>
    <w:basedOn w:val="Normalny"/>
    <w:rsid w:val="004016FF"/>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Standard">
    <w:name w:val="Standard"/>
    <w:rsid w:val="004016FF"/>
    <w:pPr>
      <w:widowControl w:val="0"/>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paragraph" w:customStyle="1" w:styleId="Textbody">
    <w:name w:val="Text body"/>
    <w:basedOn w:val="Standard"/>
    <w:rsid w:val="004016FF"/>
    <w:pPr>
      <w:spacing w:after="120"/>
    </w:pPr>
  </w:style>
  <w:style w:type="character" w:customStyle="1" w:styleId="StrongEmphasis">
    <w:name w:val="Strong Emphasis"/>
    <w:rsid w:val="004016FF"/>
    <w:rPr>
      <w:b/>
      <w:bCs/>
    </w:rPr>
  </w:style>
  <w:style w:type="character" w:styleId="Nierozpoznanawzmianka">
    <w:name w:val="Unresolved Mention"/>
    <w:basedOn w:val="Domylnaczcionkaakapitu"/>
    <w:uiPriority w:val="99"/>
    <w:semiHidden/>
    <w:unhideWhenUsed/>
    <w:rsid w:val="001F7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sjanowlubelski.bip.lubelskie.pl/index.php?id=55&amp;akcja=szczegoly&amp;p2=957522" TargetMode="External"/><Relationship Id="rId5" Type="http://schemas.openxmlformats.org/officeDocument/2006/relationships/hyperlink" Target="mailto:sekretariat@zazjanowlubelski.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2012</Words>
  <Characters>12076</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Różyło</dc:creator>
  <cp:keywords/>
  <dc:description/>
  <cp:lastModifiedBy>Agnieszka Różyło</cp:lastModifiedBy>
  <cp:revision>1</cp:revision>
  <dcterms:created xsi:type="dcterms:W3CDTF">2025-06-12T07:24:00Z</dcterms:created>
  <dcterms:modified xsi:type="dcterms:W3CDTF">2025-06-12T07:56:00Z</dcterms:modified>
</cp:coreProperties>
</file>