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A3F5" w14:textId="77777777" w:rsidR="00516501" w:rsidRDefault="00516501" w:rsidP="0051650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14:paraId="6145E404" w14:textId="77777777" w:rsidR="00516501" w:rsidRDefault="00516501" w:rsidP="0051650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1494A83" w14:textId="77777777" w:rsidR="00516501" w:rsidRDefault="00516501" w:rsidP="0051650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BC745C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14:paraId="6FC8AF0E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F0B0CA" w14:textId="16C83E5D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14:paraId="2CBADCDF" w14:textId="77777777" w:rsidR="00516501" w:rsidRDefault="00516501" w:rsidP="005165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14:paraId="17B8264A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14:paraId="0EA1AA9B" w14:textId="77777777" w:rsidR="00516501" w:rsidRDefault="00516501" w:rsidP="00516501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14:paraId="6B1AC39A" w14:textId="77777777" w:rsidR="00516501" w:rsidRDefault="00516501" w:rsidP="00516501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14:paraId="7CCED17B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14:paraId="25475EE3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FE00A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14:paraId="0212B49B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7510A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14:paraId="07DC9EFE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CC1CCA" w14:textId="77777777" w:rsidR="00516501" w:rsidRDefault="00516501" w:rsidP="0051650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</w:t>
      </w:r>
      <w:r>
        <w:rPr>
          <w:rFonts w:ascii="Times New Roman" w:hAnsi="Times New Roman"/>
          <w:color w:val="000000" w:themeColor="text1"/>
          <w:sz w:val="24"/>
          <w:szCs w:val="24"/>
        </w:rPr>
        <w:t>pieczywa</w:t>
      </w:r>
      <w:r>
        <w:rPr>
          <w:rFonts w:ascii="Times New Roman" w:hAnsi="Times New Roman"/>
          <w:sz w:val="24"/>
          <w:szCs w:val="24"/>
        </w:rPr>
        <w:t xml:space="preserve">, zwanych w dalszej części umowy towarami lub produktami, których asortyment, ilość i ceny jednostkowe określone są w formularzu asortymentowo -  ilościowo – cenowym, stanowiącym załącznik nr 2 do niniejszej umowy. </w:t>
      </w:r>
    </w:p>
    <w:p w14:paraId="727932CB" w14:textId="77777777" w:rsidR="00516501" w:rsidRDefault="00516501" w:rsidP="0051650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14:paraId="2E9E858A" w14:textId="77777777" w:rsidR="00516501" w:rsidRDefault="00516501" w:rsidP="0051650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14:paraId="1275D946" w14:textId="77777777" w:rsidR="00516501" w:rsidRDefault="00516501" w:rsidP="0051650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14:paraId="4E1D199C" w14:textId="77777777" w:rsidR="00516501" w:rsidRDefault="00516501" w:rsidP="00516501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14:paraId="4D6C64F1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14:paraId="52694146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9FE76" w14:textId="77777777" w:rsidR="00516501" w:rsidRDefault="00516501" w:rsidP="00516501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14:paraId="53A3BB26" w14:textId="77777777" w:rsidR="00516501" w:rsidRDefault="00516501" w:rsidP="00516501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4B4F892E" w14:textId="77777777" w:rsidR="00516501" w:rsidRDefault="00516501" w:rsidP="005165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14:paraId="454E8486" w14:textId="77777777" w:rsidR="00516501" w:rsidRDefault="00516501" w:rsidP="005165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14:paraId="703EE836" w14:textId="77777777" w:rsidR="00516501" w:rsidRDefault="00516501" w:rsidP="005165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14:paraId="385F5029" w14:textId="77777777" w:rsidR="00516501" w:rsidRDefault="00516501" w:rsidP="005165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14:paraId="3B930824" w14:textId="77777777" w:rsidR="00516501" w:rsidRDefault="00516501" w:rsidP="005165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AC1F5A" w14:textId="77777777" w:rsidR="00516501" w:rsidRDefault="00516501" w:rsidP="00516501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14:paraId="703B841A" w14:textId="77777777" w:rsidR="00516501" w:rsidRDefault="00516501" w:rsidP="00516501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14:paraId="3647D36E" w14:textId="77777777" w:rsidR="00516501" w:rsidRDefault="00516501" w:rsidP="00516501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14:paraId="7C86F1B5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F3A948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21B22B2A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2EB556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14:paraId="59EF7E3B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14:paraId="53CA7D0B" w14:textId="77777777" w:rsidR="00516501" w:rsidRDefault="00516501" w:rsidP="0051650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A2BE025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2042BA6B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F65F95" w14:textId="77777777" w:rsidR="00516501" w:rsidRDefault="00516501" w:rsidP="0051650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będzie realizowany sukcesywnie w asortymencie i ilościach wynikających z </w:t>
      </w:r>
      <w:proofErr w:type="spellStart"/>
      <w:r>
        <w:rPr>
          <w:rFonts w:ascii="Times New Roman" w:hAnsi="Times New Roman"/>
          <w:sz w:val="24"/>
          <w:szCs w:val="24"/>
        </w:rPr>
        <w:t>zapotrzebowań</w:t>
      </w:r>
      <w:proofErr w:type="spellEnd"/>
      <w:r>
        <w:rPr>
          <w:rFonts w:ascii="Times New Roman" w:hAnsi="Times New Roman"/>
          <w:sz w:val="24"/>
          <w:szCs w:val="24"/>
        </w:rPr>
        <w:t xml:space="preserve"> składanych bezpośrednio przez Zamawiającego.</w:t>
      </w:r>
    </w:p>
    <w:p w14:paraId="18BDA043" w14:textId="77777777" w:rsidR="00516501" w:rsidRPr="00A80667" w:rsidRDefault="00516501" w:rsidP="0051650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>Dostawa pieczywa następować będzie codziennie w dni robocze, od poniedziałku do soboty w godz. 6.00 – 6.15 na podstawie pisemnego, elektronicznego lub telefonicznego zamówienia przez upoważnione do tego osoby Zamawiającego</w:t>
      </w:r>
      <w:r w:rsidRPr="00A80667">
        <w:rPr>
          <w:rFonts w:ascii="Times New Roman" w:hAnsi="Times New Roman"/>
          <w:bCs/>
          <w:sz w:val="24"/>
        </w:rPr>
        <w:t>.</w:t>
      </w:r>
    </w:p>
    <w:p w14:paraId="3DB9E89B" w14:textId="77777777" w:rsidR="00516501" w:rsidRDefault="00516501" w:rsidP="0051650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 transportem na koszt Wykonawcy w godzinach od 6.00 do 6.15.</w:t>
      </w:r>
    </w:p>
    <w:p w14:paraId="201D59FA" w14:textId="77777777" w:rsidR="00516501" w:rsidRDefault="00516501" w:rsidP="0051650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14:paraId="2111933B" w14:textId="77777777" w:rsidR="00516501" w:rsidRDefault="00516501" w:rsidP="0051650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14:paraId="3A49F5E2" w14:textId="77777777" w:rsidR="00516501" w:rsidRDefault="00516501" w:rsidP="00516501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14:paraId="426AA276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E76E06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14:paraId="3C7497E6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F4237A" w14:textId="77777777" w:rsidR="00516501" w:rsidRDefault="00516501" w:rsidP="0051650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14:paraId="3401DFC1" w14:textId="77777777" w:rsidR="00516501" w:rsidRDefault="00516501" w:rsidP="0051650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14:paraId="46F1C030" w14:textId="77777777" w:rsidR="00516501" w:rsidRDefault="00516501" w:rsidP="0051650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14:paraId="4366B972" w14:textId="77777777" w:rsidR="00516501" w:rsidRDefault="00516501" w:rsidP="0051650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14:paraId="56E5133E" w14:textId="77777777" w:rsidR="00516501" w:rsidRDefault="00516501" w:rsidP="00516501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 5 godzin od daty otrzymania zgłoszenia. Zamawiający nie odpowiada za starty poniesione przez Wykonawcę z tytułu zwrotu kwestionowanej partii towaru. </w:t>
      </w:r>
    </w:p>
    <w:p w14:paraId="2D2020A5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11BBA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E19AD8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FE1601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EED6C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06FF88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14:paraId="2B85E032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F6A532" w14:textId="77777777" w:rsidR="00516501" w:rsidRDefault="00516501" w:rsidP="00516501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14:paraId="162C5080" w14:textId="77777777" w:rsidR="00516501" w:rsidRDefault="00516501" w:rsidP="00516501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14:paraId="3D18F01A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FF8BB" w14:textId="77777777" w:rsidR="00516501" w:rsidRDefault="00516501" w:rsidP="00516501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14:paraId="5FB5C4E5" w14:textId="77777777" w:rsidR="00516501" w:rsidRDefault="00516501" w:rsidP="00516501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14:paraId="5B4F706A" w14:textId="77777777" w:rsidR="00516501" w:rsidRDefault="00516501" w:rsidP="005165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14:paraId="1198750B" w14:textId="77777777" w:rsidR="00516501" w:rsidRDefault="00516501" w:rsidP="00516501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0CED501" w14:textId="77777777" w:rsidR="00516501" w:rsidRDefault="00516501" w:rsidP="00516501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14:paraId="39CE4F12" w14:textId="77777777" w:rsidR="00516501" w:rsidRDefault="00516501" w:rsidP="0051650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C38DC" w14:textId="77777777" w:rsidR="00516501" w:rsidRDefault="00516501" w:rsidP="00516501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14:paraId="61DE2929" w14:textId="77777777" w:rsidR="00516501" w:rsidRDefault="00516501" w:rsidP="00516501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14:paraId="22DDF08C" w14:textId="77777777" w:rsidR="00516501" w:rsidRDefault="00516501" w:rsidP="00516501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14:paraId="3761FEDB" w14:textId="77777777" w:rsidR="00516501" w:rsidRDefault="00516501" w:rsidP="00516501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57AE2C9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14:paraId="165B20F3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0BBB48" w14:textId="77777777" w:rsidR="00516501" w:rsidRDefault="00516501" w:rsidP="0051650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14:paraId="7A1C8B0D" w14:textId="77777777" w:rsidR="00516501" w:rsidRDefault="00516501" w:rsidP="0051650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14:paraId="340F6005" w14:textId="77777777" w:rsidR="00516501" w:rsidRPr="004F0A84" w:rsidRDefault="00516501" w:rsidP="0051650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Pr="0075486C">
        <w:rPr>
          <w:rFonts w:ascii="Times New Roman" w:hAnsi="Times New Roman"/>
          <w:sz w:val="24"/>
          <w:szCs w:val="24"/>
        </w:rPr>
        <w:t>(Dz.U. 2023 r., poz.1448)</w:t>
      </w:r>
    </w:p>
    <w:p w14:paraId="4CE361AE" w14:textId="77777777" w:rsidR="00516501" w:rsidRPr="00A80667" w:rsidRDefault="00516501" w:rsidP="0051650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0667"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 w:rsidRPr="00A80667">
        <w:rPr>
          <w:rFonts w:ascii="Times New Roman" w:hAnsi="Times New Roman"/>
          <w:sz w:val="24"/>
          <w:szCs w:val="24"/>
        </w:rPr>
        <w:t>t.j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Dz.U. 2015 r. poz.29 z </w:t>
      </w:r>
      <w:proofErr w:type="spellStart"/>
      <w:r w:rsidRPr="00A80667">
        <w:rPr>
          <w:rFonts w:ascii="Times New Roman" w:hAnsi="Times New Roman"/>
          <w:sz w:val="24"/>
          <w:szCs w:val="24"/>
        </w:rPr>
        <w:t>późn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0667">
        <w:rPr>
          <w:rFonts w:ascii="Times New Roman" w:hAnsi="Times New Roman"/>
          <w:sz w:val="24"/>
          <w:szCs w:val="24"/>
        </w:rPr>
        <w:t>zm</w:t>
      </w:r>
      <w:proofErr w:type="spellEnd"/>
      <w:r w:rsidRPr="00A80667"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14:paraId="4A271D16" w14:textId="77777777" w:rsidR="00516501" w:rsidRPr="00731953" w:rsidRDefault="00516501" w:rsidP="00516501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1953"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14:paraId="5993BCC4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BD9B00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8.</w:t>
      </w:r>
    </w:p>
    <w:p w14:paraId="6BF002C6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75379" w14:textId="77777777" w:rsidR="00516501" w:rsidRPr="00823C42" w:rsidRDefault="00516501" w:rsidP="00516501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14:paraId="3B3A3860" w14:textId="77777777" w:rsidR="00516501" w:rsidRPr="00823C42" w:rsidRDefault="00516501" w:rsidP="00516501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14:paraId="4391989C" w14:textId="77777777" w:rsidR="00516501" w:rsidRPr="00823C42" w:rsidRDefault="00516501" w:rsidP="00516501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14:paraId="43987B6D" w14:textId="77777777" w:rsidR="00516501" w:rsidRPr="00823C42" w:rsidRDefault="00516501" w:rsidP="00516501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14:paraId="4BC3EDDF" w14:textId="77777777" w:rsidR="00516501" w:rsidRPr="00DE0387" w:rsidRDefault="00516501" w:rsidP="00516501">
      <w:pPr>
        <w:pStyle w:val="Tekstpodstawowywcity2"/>
        <w:numPr>
          <w:ilvl w:val="0"/>
          <w:numId w:val="13"/>
        </w:numPr>
        <w:tabs>
          <w:tab w:val="left" w:pos="8647"/>
        </w:tabs>
        <w:suppressAutoHyphens/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DE0387">
        <w:rPr>
          <w:rFonts w:ascii="Times New Roman" w:hAnsi="Times New Roman" w:cs="Times New Roman"/>
          <w:sz w:val="24"/>
          <w:szCs w:val="24"/>
        </w:rPr>
        <w:t xml:space="preserve">Wszelkie zmiany niniejszej umowy będą się odbywały za zgodą obu stron </w:t>
      </w:r>
      <w:r w:rsidRPr="00DE0387">
        <w:rPr>
          <w:rFonts w:ascii="Times New Roman" w:hAnsi="Times New Roman" w:cs="Times New Roman"/>
          <w:sz w:val="24"/>
          <w:szCs w:val="24"/>
        </w:rPr>
        <w:br/>
        <w:t>w formie pisemnych aneksów.</w:t>
      </w:r>
    </w:p>
    <w:p w14:paraId="368965B8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14:paraId="5010184A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809D8F" w14:textId="77777777" w:rsidR="00516501" w:rsidRDefault="00516501" w:rsidP="0051650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14:paraId="25294626" w14:textId="77777777" w:rsidR="00516501" w:rsidRDefault="00516501" w:rsidP="00516501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14:paraId="3B74F96B" w14:textId="77777777" w:rsidR="00516501" w:rsidRDefault="00516501" w:rsidP="00516501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14:paraId="11916101" w14:textId="77777777" w:rsidR="00516501" w:rsidRDefault="00516501" w:rsidP="00516501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14:paraId="114322C1" w14:textId="77777777" w:rsidR="00516501" w:rsidRDefault="00516501" w:rsidP="00516501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14:paraId="57991337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82FB4D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14:paraId="09EF760B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9038E5" w14:textId="77777777" w:rsidR="00516501" w:rsidRDefault="00516501" w:rsidP="00516501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14:paraId="31E38C2C" w14:textId="77777777" w:rsidR="00516501" w:rsidRDefault="00516501" w:rsidP="00516501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14:paraId="01854BCE" w14:textId="77777777" w:rsidR="00516501" w:rsidRDefault="00516501" w:rsidP="00516501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14:paraId="71B9CCD0" w14:textId="77777777" w:rsidR="00516501" w:rsidRDefault="00516501" w:rsidP="0051650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14:paraId="7FF3437E" w14:textId="77777777" w:rsidR="00516501" w:rsidRDefault="00516501" w:rsidP="00516501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14:paraId="32712EC9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1CB228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14:paraId="56EB79E7" w14:textId="77777777" w:rsidR="00516501" w:rsidRDefault="00516501" w:rsidP="00516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B076CD" w14:textId="77777777" w:rsidR="00516501" w:rsidRDefault="00516501" w:rsidP="00516501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14:paraId="66CA4ED1" w14:textId="77777777" w:rsidR="00516501" w:rsidRDefault="00516501" w:rsidP="00516501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14:paraId="7A3E988A" w14:textId="77777777" w:rsidR="00516501" w:rsidRDefault="00516501" w:rsidP="00516501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14:paraId="4E6EE68F" w14:textId="77777777" w:rsidR="00516501" w:rsidRDefault="00516501" w:rsidP="00516501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F8FE2AE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12.</w:t>
      </w:r>
    </w:p>
    <w:p w14:paraId="1DF7E1D0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99EAFAB" w14:textId="77777777" w:rsidR="00516501" w:rsidRDefault="00516501" w:rsidP="00516501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14:paraId="67C61B6B" w14:textId="77777777" w:rsidR="00516501" w:rsidRPr="00A80667" w:rsidRDefault="00516501" w:rsidP="00516501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14:paraId="3616D214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4862CEC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14:paraId="4A76238A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313E3BC0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14:paraId="3B870DB1" w14:textId="77777777" w:rsidR="00516501" w:rsidRDefault="00516501" w:rsidP="0051650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7250A14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30085BE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617BA1D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14:paraId="074BE08D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4F23800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14:paraId="5B5B0302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D8F479B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14:paraId="0CBAE405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8CA5E11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14:paraId="0687B29B" w14:textId="77777777" w:rsidR="00516501" w:rsidRDefault="00516501" w:rsidP="00516501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EDBA4AD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14:paraId="6B493572" w14:textId="77777777" w:rsidR="00516501" w:rsidRDefault="00516501" w:rsidP="0051650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29443E2" w14:textId="77777777" w:rsidR="00516501" w:rsidRDefault="00516501" w:rsidP="00516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14:paraId="3CFD1D7A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0AC35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BB53C1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14:paraId="4588FF89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14:paraId="33BFFE51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14:paraId="678C3134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14:paraId="0848988C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14:paraId="6410E19D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C2B0F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CD549" w14:textId="77777777" w:rsidR="00516501" w:rsidRDefault="00516501" w:rsidP="00516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F2EA9" w14:textId="77777777" w:rsidR="00516501" w:rsidRDefault="00516501" w:rsidP="005165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14:paraId="02FDB468" w14:textId="77777777" w:rsidR="00516501" w:rsidRDefault="00516501" w:rsidP="005165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FEB74C" w14:textId="77777777" w:rsidR="00516501" w:rsidRDefault="00516501" w:rsidP="00516501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_________________________________</w:t>
      </w:r>
    </w:p>
    <w:p w14:paraId="1BCABD53" w14:textId="77777777" w:rsidR="00516501" w:rsidRPr="00496C90" w:rsidRDefault="00516501" w:rsidP="00516501"/>
    <w:p w14:paraId="4BCDD40C" w14:textId="77777777" w:rsidR="00516501" w:rsidRDefault="00516501" w:rsidP="00516501"/>
    <w:p w14:paraId="324CA15C" w14:textId="77777777" w:rsidR="00516501" w:rsidRDefault="00516501" w:rsidP="00516501"/>
    <w:p w14:paraId="40D70776" w14:textId="77777777" w:rsidR="00516501" w:rsidRDefault="00516501" w:rsidP="00516501"/>
    <w:p w14:paraId="5503D84F" w14:textId="77777777" w:rsidR="0038456A" w:rsidRDefault="0038456A"/>
    <w:sectPr w:rsidR="0038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144278998">
    <w:abstractNumId w:val="11"/>
    <w:lvlOverride w:ilvl="0">
      <w:startOverride w:val="1"/>
    </w:lvlOverride>
  </w:num>
  <w:num w:numId="2" w16cid:durableId="566190121">
    <w:abstractNumId w:val="9"/>
    <w:lvlOverride w:ilvl="0">
      <w:startOverride w:val="1"/>
    </w:lvlOverride>
  </w:num>
  <w:num w:numId="3" w16cid:durableId="801728473">
    <w:abstractNumId w:val="0"/>
    <w:lvlOverride w:ilvl="0">
      <w:startOverride w:val="1"/>
    </w:lvlOverride>
  </w:num>
  <w:num w:numId="4" w16cid:durableId="2090618695">
    <w:abstractNumId w:val="7"/>
    <w:lvlOverride w:ilvl="0">
      <w:startOverride w:val="1"/>
    </w:lvlOverride>
  </w:num>
  <w:num w:numId="5" w16cid:durableId="209075037">
    <w:abstractNumId w:val="2"/>
    <w:lvlOverride w:ilvl="0">
      <w:startOverride w:val="1"/>
    </w:lvlOverride>
  </w:num>
  <w:num w:numId="6" w16cid:durableId="986977793">
    <w:abstractNumId w:val="5"/>
    <w:lvlOverride w:ilvl="0">
      <w:startOverride w:val="1"/>
    </w:lvlOverride>
  </w:num>
  <w:num w:numId="7" w16cid:durableId="825634773">
    <w:abstractNumId w:val="10"/>
    <w:lvlOverride w:ilvl="0">
      <w:startOverride w:val="1"/>
    </w:lvlOverride>
  </w:num>
  <w:num w:numId="8" w16cid:durableId="1578249085">
    <w:abstractNumId w:val="1"/>
    <w:lvlOverride w:ilvl="0">
      <w:startOverride w:val="1"/>
    </w:lvlOverride>
  </w:num>
  <w:num w:numId="9" w16cid:durableId="66347748">
    <w:abstractNumId w:val="4"/>
    <w:lvlOverride w:ilvl="0">
      <w:startOverride w:val="1"/>
    </w:lvlOverride>
  </w:num>
  <w:num w:numId="10" w16cid:durableId="377439847">
    <w:abstractNumId w:val="3"/>
    <w:lvlOverride w:ilvl="0">
      <w:startOverride w:val="1"/>
    </w:lvlOverride>
  </w:num>
  <w:num w:numId="11" w16cid:durableId="2110350665">
    <w:abstractNumId w:val="6"/>
    <w:lvlOverride w:ilvl="0">
      <w:startOverride w:val="1"/>
    </w:lvlOverride>
  </w:num>
  <w:num w:numId="12" w16cid:durableId="1027684760">
    <w:abstractNumId w:val="8"/>
    <w:lvlOverride w:ilvl="0">
      <w:startOverride w:val="1"/>
    </w:lvlOverride>
  </w:num>
  <w:num w:numId="13" w16cid:durableId="498814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1934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01"/>
    <w:rsid w:val="0038456A"/>
    <w:rsid w:val="00516501"/>
    <w:rsid w:val="00620B3C"/>
    <w:rsid w:val="00967CF2"/>
    <w:rsid w:val="00A83FD3"/>
    <w:rsid w:val="00E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9E64"/>
  <w15:chartTrackingRefBased/>
  <w15:docId w15:val="{3D3D5AAC-799F-403E-B88A-866E04E8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501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6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5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5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5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501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unhideWhenUsed/>
    <w:rsid w:val="00516501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6501"/>
    <w:rPr>
      <w:rFonts w:ascii="Times New Roman" w:eastAsia="Times New Roman" w:hAnsi="Times New Roman" w:cs="Times New Roman"/>
      <w:i/>
      <w:iCs/>
      <w:kern w:val="0"/>
      <w:sz w:val="24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165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6501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16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1605</Words>
  <Characters>9634</Characters>
  <Application>Microsoft Office Word</Application>
  <DocSecurity>0</DocSecurity>
  <Lines>80</Lines>
  <Paragraphs>22</Paragraphs>
  <ScaleCrop>false</ScaleCrop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2025-11-12T08:36:00Z</dcterms:created>
  <dcterms:modified xsi:type="dcterms:W3CDTF">2025-11-12T08:45:00Z</dcterms:modified>
</cp:coreProperties>
</file>