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5CCB" w:rsidRDefault="00A35CCB" w:rsidP="00A35C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35CCB" w:rsidRDefault="00A35CCB" w:rsidP="00A35C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A35CCB" w:rsidRDefault="00A35CCB" w:rsidP="00A35C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A35CCB" w:rsidRDefault="00A35CCB" w:rsidP="00A35CCB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A35CCB" w:rsidRDefault="00A35CCB" w:rsidP="00A35CCB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</w:t>
      </w:r>
      <w:r>
        <w:rPr>
          <w:rFonts w:ascii="Times New Roman" w:hAnsi="Times New Roman"/>
          <w:color w:val="000000" w:themeColor="text1"/>
          <w:sz w:val="24"/>
          <w:szCs w:val="24"/>
        </w:rPr>
        <w:t>pieczywa</w:t>
      </w:r>
      <w:r>
        <w:rPr>
          <w:rFonts w:ascii="Times New Roman" w:hAnsi="Times New Roman"/>
          <w:sz w:val="24"/>
          <w:szCs w:val="24"/>
        </w:rPr>
        <w:t xml:space="preserve">, zwanych w dalszej części umowy towarami lub produktami, których asortyment, ilość i ceny jednostkowe określone są w formularzu asortymentowo -  ilościowo – cenowym, stanowiącym załącznik nr 2 do niniejszej umowy. </w:t>
      </w:r>
    </w:p>
    <w:p w:rsidR="00A35CCB" w:rsidRDefault="00A35CCB" w:rsidP="00A35CC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A35CCB" w:rsidRDefault="00A35CCB" w:rsidP="00A35CC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A35CCB" w:rsidRDefault="00A35CCB" w:rsidP="00A35CC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A35CCB" w:rsidRDefault="00A35CCB" w:rsidP="00A35CC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A35CCB" w:rsidRDefault="00A35CCB" w:rsidP="00A35CC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:rsidR="00A35CCB" w:rsidRDefault="00A35CCB" w:rsidP="00A35C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:rsidR="00A35CCB" w:rsidRDefault="00A35CCB" w:rsidP="00A35C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:rsidR="00A35CCB" w:rsidRDefault="00A35CCB" w:rsidP="00A35C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:rsidR="00A35CCB" w:rsidRDefault="00A35CCB" w:rsidP="00A35C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A35CCB" w:rsidRDefault="00A35CCB" w:rsidP="00A35CCB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A35CCB" w:rsidRDefault="00A35CCB" w:rsidP="00A35CCB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będzie realizowany sukcesywnie w asortymencie i ilościach wynikających z </w:t>
      </w:r>
      <w:proofErr w:type="spellStart"/>
      <w:r>
        <w:rPr>
          <w:rFonts w:ascii="Times New Roman" w:hAnsi="Times New Roman"/>
          <w:sz w:val="24"/>
          <w:szCs w:val="24"/>
        </w:rPr>
        <w:t>zapotrzebowań</w:t>
      </w:r>
      <w:proofErr w:type="spellEnd"/>
      <w:r>
        <w:rPr>
          <w:rFonts w:ascii="Times New Roman" w:hAnsi="Times New Roman"/>
          <w:sz w:val="24"/>
          <w:szCs w:val="24"/>
        </w:rPr>
        <w:t xml:space="preserve"> składanych bezpośrednio przez Zamawiającego.</w:t>
      </w:r>
    </w:p>
    <w:p w:rsidR="00A35CCB" w:rsidRPr="00A80667" w:rsidRDefault="00A35CCB" w:rsidP="00A35CCB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Dostawa pieczywa następować będzie codziennie w dni robocze, od poniedziałku do soboty w godz. 6.00 – 6.15 na podstawie pisemnego, elektronicznego lub telefonicznego zamówienia przez upoważnione do tego osoby Zamawiającego</w:t>
      </w:r>
      <w:r w:rsidRPr="00A80667">
        <w:rPr>
          <w:rFonts w:ascii="Times New Roman" w:hAnsi="Times New Roman"/>
          <w:bCs/>
          <w:sz w:val="24"/>
        </w:rPr>
        <w:t>.</w:t>
      </w:r>
    </w:p>
    <w:p w:rsidR="00A35CCB" w:rsidRDefault="00A35CCB" w:rsidP="00A35CCB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 transportem na koszt Wykonawcy w godzinach od 6.00 do 6.15.</w:t>
      </w:r>
    </w:p>
    <w:p w:rsidR="00A35CCB" w:rsidRDefault="00A35CCB" w:rsidP="00A35CCB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A35CCB" w:rsidRDefault="00A35CCB" w:rsidP="00A35CCB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A35CCB" w:rsidRDefault="00A35CCB" w:rsidP="00A35CCB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A35CCB" w:rsidRDefault="00A35CCB" w:rsidP="00A35CC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A35CCB" w:rsidRDefault="00A35CCB" w:rsidP="00A35CC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A35CCB" w:rsidRDefault="00A35CCB" w:rsidP="00A35CC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A35CCB" w:rsidRDefault="00A35CCB" w:rsidP="00A35CC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 5 godzin od daty otrzymania zgłoszenia. Zamawiający nie odpowiada za starty poniesione przez Wykonawcę z tytułu zwrotu kwestionowanej partii towaru. </w:t>
      </w: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A35CCB" w:rsidRDefault="00A35CCB" w:rsidP="00A35CC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A35CCB" w:rsidRDefault="00A35CCB" w:rsidP="00A35CC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A35CCB" w:rsidRDefault="00A35CCB" w:rsidP="00A35CC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A35CCB" w:rsidRDefault="00A35CCB" w:rsidP="00A35CC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35CCB" w:rsidRDefault="00A35CCB" w:rsidP="00A35CC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A35CCB" w:rsidRDefault="00A35CCB" w:rsidP="00A35C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A35CCB" w:rsidRDefault="00A35CCB" w:rsidP="00A35CC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A35CCB" w:rsidRDefault="00A35CCB" w:rsidP="00A35CC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A35CCB" w:rsidRDefault="00A35CCB" w:rsidP="00A35CC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A35CCB" w:rsidRDefault="00A35CCB" w:rsidP="00A35CC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A35CCB" w:rsidRPr="004F0A84" w:rsidRDefault="00A35CCB" w:rsidP="00A35CC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75486C">
        <w:rPr>
          <w:rFonts w:ascii="Times New Roman" w:hAnsi="Times New Roman"/>
          <w:sz w:val="24"/>
          <w:szCs w:val="24"/>
        </w:rPr>
        <w:t>(Dz.U. 2023 r., poz.1448)</w:t>
      </w:r>
    </w:p>
    <w:p w:rsidR="00A35CCB" w:rsidRPr="00A80667" w:rsidRDefault="00A35CCB" w:rsidP="00A35CC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 w:rsidRPr="00A80667">
        <w:rPr>
          <w:rFonts w:ascii="Times New Roman" w:hAnsi="Times New Roman"/>
          <w:sz w:val="24"/>
          <w:szCs w:val="24"/>
        </w:rPr>
        <w:t>t.j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Dz.U. 2015 r. poz.29 z </w:t>
      </w:r>
      <w:proofErr w:type="spellStart"/>
      <w:r w:rsidRPr="00A80667">
        <w:rPr>
          <w:rFonts w:ascii="Times New Roman" w:hAnsi="Times New Roman"/>
          <w:sz w:val="24"/>
          <w:szCs w:val="24"/>
        </w:rPr>
        <w:t>późn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0667">
        <w:rPr>
          <w:rFonts w:ascii="Times New Roman" w:hAnsi="Times New Roman"/>
          <w:sz w:val="24"/>
          <w:szCs w:val="24"/>
        </w:rPr>
        <w:t>zm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A35CCB" w:rsidRPr="00731953" w:rsidRDefault="00A35CCB" w:rsidP="00A35CC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953"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Pr="00823C42" w:rsidRDefault="00A35CCB" w:rsidP="00A35CCB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A35CCB" w:rsidRPr="00823C42" w:rsidRDefault="00A35CCB" w:rsidP="00A35CCB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A35CCB" w:rsidRPr="00823C42" w:rsidRDefault="00A35CCB" w:rsidP="00A35CCB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A35CCB" w:rsidRPr="00823C42" w:rsidRDefault="00A35CCB" w:rsidP="00A35CCB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A35CCB" w:rsidRPr="005C3BBE" w:rsidRDefault="00A35CCB" w:rsidP="00A35CCB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A35CCB" w:rsidRDefault="00A35CCB" w:rsidP="00A35CCB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A35CCB" w:rsidRDefault="00A35CCB" w:rsidP="00A35CCB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A35CCB" w:rsidRDefault="00A35CCB" w:rsidP="00A35CCB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A35CCB" w:rsidRDefault="00A35CCB" w:rsidP="00A35CC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A35CCB" w:rsidRDefault="00A35CCB" w:rsidP="00A35CCB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A35CCB" w:rsidRDefault="00A35CCB" w:rsidP="00A35CCB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A35CCB" w:rsidRDefault="00A35CCB" w:rsidP="00A35CC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A35CCB" w:rsidRDefault="00A35CCB" w:rsidP="00A35CCB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A35CCB" w:rsidRDefault="00A35CCB" w:rsidP="00A35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A35CCB" w:rsidRDefault="00A35CCB" w:rsidP="00A35CCB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A35CCB" w:rsidRDefault="00A35CCB" w:rsidP="00A35CCB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A35CCB" w:rsidRDefault="00A35CCB" w:rsidP="00A35CCB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12.</w:t>
      </w: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A35CCB" w:rsidRPr="00A80667" w:rsidRDefault="00A35CCB" w:rsidP="00A35CC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A35CCB" w:rsidRDefault="00A35CCB" w:rsidP="00A35CC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A35CCB" w:rsidRDefault="00A35CCB" w:rsidP="00A35C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A35CCB" w:rsidRDefault="00A35CCB" w:rsidP="00A35CC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CCB" w:rsidRDefault="00A35CCB" w:rsidP="00A35C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A35CCB" w:rsidRDefault="00A35CCB" w:rsidP="00A35C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CCB" w:rsidRDefault="00A35CCB" w:rsidP="00A35CCB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:rsidR="00A35CCB" w:rsidRPr="00496C90" w:rsidRDefault="00A35CCB" w:rsidP="00A35CCB"/>
    <w:p w:rsidR="00A35CCB" w:rsidRDefault="00A35CCB" w:rsidP="00A35CCB"/>
    <w:p w:rsidR="00A35CCB" w:rsidRDefault="00A35CCB" w:rsidP="00A35CCB"/>
    <w:p w:rsidR="00A35CCB" w:rsidRDefault="00A35CCB" w:rsidP="00A35CCB"/>
    <w:p w:rsidR="0038456A" w:rsidRDefault="0038456A"/>
    <w:sectPr w:rsidR="0038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144278998">
    <w:abstractNumId w:val="11"/>
    <w:lvlOverride w:ilvl="0">
      <w:startOverride w:val="1"/>
    </w:lvlOverride>
  </w:num>
  <w:num w:numId="2" w16cid:durableId="566190121">
    <w:abstractNumId w:val="9"/>
    <w:lvlOverride w:ilvl="0">
      <w:startOverride w:val="1"/>
    </w:lvlOverride>
  </w:num>
  <w:num w:numId="3" w16cid:durableId="801728473">
    <w:abstractNumId w:val="0"/>
    <w:lvlOverride w:ilvl="0">
      <w:startOverride w:val="1"/>
    </w:lvlOverride>
  </w:num>
  <w:num w:numId="4" w16cid:durableId="2090618695">
    <w:abstractNumId w:val="7"/>
    <w:lvlOverride w:ilvl="0">
      <w:startOverride w:val="1"/>
    </w:lvlOverride>
  </w:num>
  <w:num w:numId="5" w16cid:durableId="209075037">
    <w:abstractNumId w:val="2"/>
    <w:lvlOverride w:ilvl="0">
      <w:startOverride w:val="1"/>
    </w:lvlOverride>
  </w:num>
  <w:num w:numId="6" w16cid:durableId="986977793">
    <w:abstractNumId w:val="5"/>
    <w:lvlOverride w:ilvl="0">
      <w:startOverride w:val="1"/>
    </w:lvlOverride>
  </w:num>
  <w:num w:numId="7" w16cid:durableId="825634773">
    <w:abstractNumId w:val="10"/>
    <w:lvlOverride w:ilvl="0">
      <w:startOverride w:val="1"/>
    </w:lvlOverride>
  </w:num>
  <w:num w:numId="8" w16cid:durableId="1578249085">
    <w:abstractNumId w:val="1"/>
    <w:lvlOverride w:ilvl="0">
      <w:startOverride w:val="1"/>
    </w:lvlOverride>
  </w:num>
  <w:num w:numId="9" w16cid:durableId="66347748">
    <w:abstractNumId w:val="4"/>
    <w:lvlOverride w:ilvl="0">
      <w:startOverride w:val="1"/>
    </w:lvlOverride>
  </w:num>
  <w:num w:numId="10" w16cid:durableId="377439847">
    <w:abstractNumId w:val="3"/>
    <w:lvlOverride w:ilvl="0">
      <w:startOverride w:val="1"/>
    </w:lvlOverride>
  </w:num>
  <w:num w:numId="11" w16cid:durableId="2110350665">
    <w:abstractNumId w:val="6"/>
    <w:lvlOverride w:ilvl="0">
      <w:startOverride w:val="1"/>
    </w:lvlOverride>
  </w:num>
  <w:num w:numId="12" w16cid:durableId="1027684760">
    <w:abstractNumId w:val="8"/>
    <w:lvlOverride w:ilvl="0">
      <w:startOverride w:val="1"/>
    </w:lvlOverride>
  </w:num>
  <w:num w:numId="13" w16cid:durableId="498814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1934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CB"/>
    <w:rsid w:val="00057C38"/>
    <w:rsid w:val="0038456A"/>
    <w:rsid w:val="00967CF2"/>
    <w:rsid w:val="00A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4C91"/>
  <w15:chartTrackingRefBased/>
  <w15:docId w15:val="{CC700034-8A4C-4E50-B1E3-A0D96A6D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CC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A35CC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5CCB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35CC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35C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35CCB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A35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1605</Words>
  <Characters>9634</Characters>
  <Application>Microsoft Office Word</Application>
  <DocSecurity>0</DocSecurity>
  <Lines>80</Lines>
  <Paragraphs>22</Paragraphs>
  <ScaleCrop>false</ScaleCrop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2024-11-12T08:57:00Z</dcterms:created>
  <dcterms:modified xsi:type="dcterms:W3CDTF">2024-11-12T09:03:00Z</dcterms:modified>
</cp:coreProperties>
</file>