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2CF" w:rsidRDefault="002162CF" w:rsidP="002162C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3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162CF" w:rsidRDefault="002162CF" w:rsidP="002162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 ………..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w Janowie Lubelskim pomiędzy: </w:t>
      </w:r>
    </w:p>
    <w:p w:rsidR="002162CF" w:rsidRDefault="002162CF" w:rsidP="002162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2162CF" w:rsidRDefault="002162CF" w:rsidP="002162CF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2162CF" w:rsidRDefault="002162CF" w:rsidP="002162CF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opakowań jednorazowych zwanych w dalszej części umowy towarami lub produktami, których asortyment, ilość i ceny jednostkowe określone są w formularzu asortymentowo -  ilościowo – cenowym, stanowiącym załącznik nr 2 do niniejszej umowy. </w:t>
      </w:r>
    </w:p>
    <w:p w:rsidR="002162CF" w:rsidRDefault="002162CF" w:rsidP="002162C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:rsidR="002162CF" w:rsidRDefault="002162CF" w:rsidP="002162C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:rsidR="002162CF" w:rsidRPr="005B5F01" w:rsidRDefault="002162CF" w:rsidP="002162C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</w:t>
      </w:r>
      <w:r w:rsidRPr="005B5F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62CF" w:rsidRDefault="002162CF" w:rsidP="002162C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              z tytułu sprzedaży mniejszej ilości towarów, niż określona w załączniku nr 2 do niniejszej umowy.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2162CF" w:rsidRDefault="002162CF" w:rsidP="002162C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...…………………….………. zł</w:t>
      </w:r>
    </w:p>
    <w:p w:rsidR="002162CF" w:rsidRDefault="002162CF" w:rsidP="002162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VAT: ………………..…......…… zł</w:t>
      </w:r>
    </w:p>
    <w:p w:rsidR="002162CF" w:rsidRDefault="002162CF" w:rsidP="002162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..……….………..........…....... zł</w:t>
      </w:r>
    </w:p>
    <w:p w:rsidR="002162CF" w:rsidRDefault="002162CF" w:rsidP="002162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…………………………………...……...…………………………………... zł</w:t>
      </w:r>
    </w:p>
    <w:p w:rsidR="002162CF" w:rsidRDefault="002162CF" w:rsidP="002162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:rsidR="002162CF" w:rsidRDefault="002162CF" w:rsidP="002162CF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:rsidR="002162CF" w:rsidRDefault="002162CF" w:rsidP="002162CF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…..…… do dnia ………...</w:t>
      </w: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roku..........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będzie realizowany sukcesywnie w asortymencie i ilościach wynikających z </w:t>
      </w:r>
      <w:proofErr w:type="spellStart"/>
      <w:r>
        <w:rPr>
          <w:rFonts w:ascii="Times New Roman" w:hAnsi="Times New Roman"/>
          <w:sz w:val="24"/>
          <w:szCs w:val="24"/>
        </w:rPr>
        <w:t>zapotrzebowań</w:t>
      </w:r>
      <w:proofErr w:type="spellEnd"/>
      <w:r>
        <w:rPr>
          <w:rFonts w:ascii="Times New Roman" w:hAnsi="Times New Roman"/>
          <w:sz w:val="24"/>
          <w:szCs w:val="24"/>
        </w:rPr>
        <w:t xml:space="preserve"> składanych bezpośrednio przez Zamawiającego.</w:t>
      </w:r>
    </w:p>
    <w:p w:rsidR="002162CF" w:rsidRPr="005B5F01" w:rsidRDefault="002162CF" w:rsidP="002162C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5F01">
        <w:rPr>
          <w:rFonts w:ascii="Times New Roman" w:hAnsi="Times New Roman"/>
          <w:sz w:val="24"/>
          <w:szCs w:val="24"/>
        </w:rPr>
        <w:t>Dostawa opakowań jednorazowych następować będzie co najmniej raz w tygodniu na podstawie pisemnego, elektronicznego lub telefonicznego zamówienia przez upoważnione do tego osoby Zamawiającego</w:t>
      </w:r>
      <w:r w:rsidRPr="005B5F01">
        <w:rPr>
          <w:rFonts w:ascii="Times New Roman" w:hAnsi="Times New Roman"/>
          <w:bCs/>
          <w:sz w:val="24"/>
        </w:rPr>
        <w:t>.</w:t>
      </w:r>
    </w:p>
    <w:p w:rsidR="002162CF" w:rsidRDefault="002162CF" w:rsidP="002162C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Towary zostaną dostarczone przez Wykonawcę do siedziby Zamawiającego                       w terminie 24 godzin od daty potwierdzenia przyjęcia zamówienia, transportem na koszt Wykonawcy. </w:t>
      </w:r>
    </w:p>
    <w:p w:rsidR="002162CF" w:rsidRDefault="002162CF" w:rsidP="002162C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                     o których mowa w ust. 2, zawiera załącznik nr 4 do umowy. </w:t>
      </w:r>
    </w:p>
    <w:p w:rsidR="002162CF" w:rsidRDefault="002162CF" w:rsidP="002162C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:rsidR="002162CF" w:rsidRDefault="002162CF" w:rsidP="002162C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24 godzin dokonać dostawy zgodnej z treścią zamówienia. </w:t>
      </w:r>
    </w:p>
    <w:p w:rsidR="002162CF" w:rsidRDefault="002162CF" w:rsidP="002162C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:rsidR="002162CF" w:rsidRDefault="002162CF" w:rsidP="002162C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:rsidR="002162CF" w:rsidRDefault="002162CF" w:rsidP="002162C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12 godzin od daty otrzymania zgłoszenia. Zamawiający nie odpowiada za starty poniesione przez Wykonawcę z tytułu zwrotu kwestionowanej partii towaru. </w:t>
      </w:r>
    </w:p>
    <w:p w:rsidR="002162CF" w:rsidRDefault="002162CF" w:rsidP="00216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:rsidR="002162CF" w:rsidRDefault="002162CF" w:rsidP="002162CF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2162CF" w:rsidRDefault="002162CF" w:rsidP="002162CF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2162CF" w:rsidRDefault="002162CF" w:rsidP="002162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2162CF" w:rsidRDefault="002162CF" w:rsidP="002162CF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162CF" w:rsidRDefault="002162CF" w:rsidP="002162CF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2162CF" w:rsidRDefault="002162CF" w:rsidP="00216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:rsidR="002162CF" w:rsidRDefault="002162CF" w:rsidP="002162C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:rsidR="002162CF" w:rsidRDefault="002162CF" w:rsidP="002162C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2162CF" w:rsidRDefault="002162CF" w:rsidP="002162CF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udziela Zamawiającemu gwarancji jakości dostarczanych produktów. Wszystkie produkty muszą posiadać niezbędne atesty oraz dopuszczenie do kontaktu         z żywnością, a także czytelne etykiety.</w:t>
      </w:r>
    </w:p>
    <w:p w:rsidR="002162CF" w:rsidRDefault="002162CF" w:rsidP="002162C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dostarczone opakowania jednorazowe będą wolne od wad, będą spełniać wszelkie wymagania określone przez Zamawiającego w zaproszeniu do składania ofert oraz w załączniku nr 2 do umowy. </w:t>
      </w:r>
    </w:p>
    <w:p w:rsidR="002162CF" w:rsidRDefault="002162CF" w:rsidP="002162CF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Pr="00562A35" w:rsidRDefault="002162CF" w:rsidP="002162CF">
      <w:pPr>
        <w:pStyle w:val="Akapitzlist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5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 w:rsidRPr="00562A35">
        <w:rPr>
          <w:rFonts w:ascii="Times New Roman" w:hAnsi="Times New Roman" w:cs="Times New Roman"/>
          <w:sz w:val="24"/>
          <w:szCs w:val="24"/>
        </w:rPr>
        <w:br/>
        <w:t xml:space="preserve">w art. 455 </w:t>
      </w:r>
      <w:proofErr w:type="spellStart"/>
      <w:r w:rsidRPr="00562A3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2A35">
        <w:rPr>
          <w:rFonts w:ascii="Times New Roman" w:hAnsi="Times New Roman" w:cs="Times New Roman"/>
          <w:sz w:val="24"/>
          <w:szCs w:val="24"/>
        </w:rPr>
        <w:t>, a ponadto w przypadku:</w:t>
      </w:r>
    </w:p>
    <w:p w:rsidR="002162CF" w:rsidRPr="00562A35" w:rsidRDefault="002162CF" w:rsidP="002162CF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5">
        <w:rPr>
          <w:rFonts w:ascii="Times New Roman" w:hAnsi="Times New Roman" w:cs="Times New Roman"/>
          <w:sz w:val="24"/>
          <w:szCs w:val="24"/>
        </w:rPr>
        <w:t xml:space="preserve">zmiany powszechnie obowiązujących przepisów prawa lub wynikających </w:t>
      </w:r>
      <w:r w:rsidRPr="00562A35">
        <w:rPr>
          <w:rFonts w:ascii="Times New Roman" w:hAnsi="Times New Roman" w:cs="Times New Roman"/>
          <w:sz w:val="24"/>
          <w:szCs w:val="24"/>
        </w:rPr>
        <w:br/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2162CF" w:rsidRPr="00562A35" w:rsidRDefault="002162CF" w:rsidP="002162CF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A35">
        <w:rPr>
          <w:rFonts w:ascii="Times New Roman" w:hAnsi="Times New Roman" w:cs="Times New Roman"/>
          <w:sz w:val="24"/>
          <w:szCs w:val="24"/>
        </w:rPr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562A35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562A35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:rsidR="002162CF" w:rsidRPr="00562A35" w:rsidRDefault="002162CF" w:rsidP="002162CF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5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:rsidR="002162CF" w:rsidRPr="00562A35" w:rsidRDefault="002162CF" w:rsidP="002162CF">
      <w:pPr>
        <w:pStyle w:val="Tekstpodstawowywcity2"/>
        <w:numPr>
          <w:ilvl w:val="0"/>
          <w:numId w:val="13"/>
        </w:numPr>
        <w:tabs>
          <w:tab w:val="left" w:pos="8647"/>
        </w:tabs>
        <w:suppressAutoHyphens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562A35">
        <w:rPr>
          <w:rFonts w:ascii="Times New Roman" w:hAnsi="Times New Roman" w:cs="Times New Roman"/>
          <w:sz w:val="24"/>
          <w:szCs w:val="24"/>
        </w:rPr>
        <w:lastRenderedPageBreak/>
        <w:t xml:space="preserve">Wszelkie zmiany niniejszej umowy będą się odbywały za zgodą obu stron </w:t>
      </w:r>
      <w:r w:rsidRPr="00562A35">
        <w:rPr>
          <w:rFonts w:ascii="Times New Roman" w:hAnsi="Times New Roman" w:cs="Times New Roman"/>
          <w:sz w:val="24"/>
          <w:szCs w:val="24"/>
        </w:rPr>
        <w:br/>
        <w:t>w formie pisemnych aneksów.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:rsidR="002162CF" w:rsidRDefault="002162CF" w:rsidP="002162CF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:rsidR="002162CF" w:rsidRDefault="002162CF" w:rsidP="002162CF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:rsidR="002162CF" w:rsidRDefault="002162CF" w:rsidP="002162CF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:rsidR="002162CF" w:rsidRDefault="002162CF" w:rsidP="002162CF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:rsidR="002162CF" w:rsidRDefault="002162CF" w:rsidP="002162CF">
      <w:pPr>
        <w:numPr>
          <w:ilvl w:val="0"/>
          <w:numId w:val="10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:rsidR="002162CF" w:rsidRDefault="002162CF" w:rsidP="002162CF">
      <w:pPr>
        <w:numPr>
          <w:ilvl w:val="0"/>
          <w:numId w:val="10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:rsidR="002162CF" w:rsidRDefault="002162CF" w:rsidP="002162C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:rsidR="002162CF" w:rsidRDefault="002162CF" w:rsidP="002162C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2162CF" w:rsidRDefault="002162CF" w:rsidP="0021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2162CF" w:rsidRDefault="002162CF" w:rsidP="002162CF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o którym mowa w ust. 1, Wykonawca może żądać wyłącznie wynagrodzenia należnego z tytułu wykonania części umowy. </w:t>
      </w:r>
    </w:p>
    <w:p w:rsidR="002162CF" w:rsidRDefault="002162CF" w:rsidP="002162CF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:rsidR="002162CF" w:rsidRDefault="002162CF" w:rsidP="002162CF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2162CF" w:rsidRDefault="002162CF" w:rsidP="002162C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2162CF" w:rsidRDefault="002162CF" w:rsidP="002162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2162CF" w:rsidRDefault="002162CF" w:rsidP="002162C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:rsidR="002162CF" w:rsidRDefault="002162CF" w:rsidP="002162C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2CF" w:rsidRDefault="002162CF" w:rsidP="002162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2162CF" w:rsidRDefault="002162CF" w:rsidP="002162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2CF" w:rsidRDefault="002162CF" w:rsidP="002162CF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_________________________________</w:t>
      </w:r>
    </w:p>
    <w:p w:rsidR="002162CF" w:rsidRDefault="002162CF" w:rsidP="002162CF"/>
    <w:p w:rsidR="002162CF" w:rsidRDefault="002162CF" w:rsidP="002162CF"/>
    <w:p w:rsidR="002162CF" w:rsidRDefault="002162CF" w:rsidP="002162CF"/>
    <w:p w:rsidR="0038456A" w:rsidRDefault="0038456A"/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422341465">
    <w:abstractNumId w:val="11"/>
    <w:lvlOverride w:ilvl="0">
      <w:startOverride w:val="1"/>
    </w:lvlOverride>
  </w:num>
  <w:num w:numId="2" w16cid:durableId="788624980">
    <w:abstractNumId w:val="9"/>
    <w:lvlOverride w:ilvl="0">
      <w:startOverride w:val="1"/>
    </w:lvlOverride>
  </w:num>
  <w:num w:numId="3" w16cid:durableId="396781142">
    <w:abstractNumId w:val="0"/>
    <w:lvlOverride w:ilvl="0">
      <w:startOverride w:val="1"/>
    </w:lvlOverride>
  </w:num>
  <w:num w:numId="4" w16cid:durableId="1553228646">
    <w:abstractNumId w:val="7"/>
    <w:lvlOverride w:ilvl="0">
      <w:startOverride w:val="1"/>
    </w:lvlOverride>
  </w:num>
  <w:num w:numId="5" w16cid:durableId="1722631456">
    <w:abstractNumId w:val="2"/>
    <w:lvlOverride w:ilvl="0">
      <w:startOverride w:val="1"/>
    </w:lvlOverride>
  </w:num>
  <w:num w:numId="6" w16cid:durableId="1477601557">
    <w:abstractNumId w:val="5"/>
    <w:lvlOverride w:ilvl="0">
      <w:startOverride w:val="1"/>
    </w:lvlOverride>
  </w:num>
  <w:num w:numId="7" w16cid:durableId="126356004">
    <w:abstractNumId w:val="10"/>
    <w:lvlOverride w:ilvl="0">
      <w:startOverride w:val="1"/>
    </w:lvlOverride>
  </w:num>
  <w:num w:numId="8" w16cid:durableId="1586920015">
    <w:abstractNumId w:val="1"/>
    <w:lvlOverride w:ilvl="0">
      <w:startOverride w:val="1"/>
    </w:lvlOverride>
  </w:num>
  <w:num w:numId="9" w16cid:durableId="355279531">
    <w:abstractNumId w:val="4"/>
    <w:lvlOverride w:ilvl="0">
      <w:startOverride w:val="1"/>
    </w:lvlOverride>
  </w:num>
  <w:num w:numId="10" w16cid:durableId="619265491">
    <w:abstractNumId w:val="3"/>
    <w:lvlOverride w:ilvl="0">
      <w:startOverride w:val="1"/>
    </w:lvlOverride>
  </w:num>
  <w:num w:numId="11" w16cid:durableId="910119718">
    <w:abstractNumId w:val="6"/>
    <w:lvlOverride w:ilvl="0">
      <w:startOverride w:val="1"/>
    </w:lvlOverride>
  </w:num>
  <w:num w:numId="12" w16cid:durableId="1010597532">
    <w:abstractNumId w:val="8"/>
    <w:lvlOverride w:ilvl="0">
      <w:startOverride w:val="1"/>
    </w:lvlOverride>
  </w:num>
  <w:num w:numId="13" w16cid:durableId="1630935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7796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CF"/>
    <w:rsid w:val="00022E85"/>
    <w:rsid w:val="002162CF"/>
    <w:rsid w:val="0038456A"/>
    <w:rsid w:val="0096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C044"/>
  <w15:chartTrackingRefBased/>
  <w15:docId w15:val="{462B0B34-F0F8-4678-9AC9-0EC0AADF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C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62C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62CF"/>
    <w:rPr>
      <w:rFonts w:ascii="Times New Roman" w:eastAsia="Times New Roman" w:hAnsi="Times New Roman" w:cs="Times New Roman"/>
      <w:i/>
      <w:iCs/>
      <w:kern w:val="0"/>
      <w:sz w:val="24"/>
      <w:szCs w:val="1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162C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62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62CF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16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1458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2024-11-13T09:33:00Z</dcterms:created>
  <dcterms:modified xsi:type="dcterms:W3CDTF">2024-11-13T09:38:00Z</dcterms:modified>
</cp:coreProperties>
</file>