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3F9" w14:textId="77777777" w:rsidR="006A6E0A" w:rsidRDefault="006A6E0A" w:rsidP="006A6E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20B674FA" w14:textId="77777777" w:rsidR="006A6E0A" w:rsidRDefault="006A6E0A" w:rsidP="006A6E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14:paraId="12B2532B" w14:textId="77777777" w:rsidR="006A6E0A" w:rsidRDefault="006A6E0A" w:rsidP="006A6E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2D62E0" w14:textId="77777777" w:rsidR="006A6E0A" w:rsidRDefault="006A6E0A" w:rsidP="006A6E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370571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14:paraId="6FD88043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BD7DBA" w14:textId="1A421D26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14:paraId="038D3E49" w14:textId="77777777" w:rsidR="006A6E0A" w:rsidRDefault="006A6E0A" w:rsidP="006A6E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14:paraId="5C9B37B5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14:paraId="49B4F5A4" w14:textId="77777777" w:rsidR="006A6E0A" w:rsidRDefault="006A6E0A" w:rsidP="006A6E0A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14:paraId="3E407B15" w14:textId="77777777" w:rsidR="006A6E0A" w:rsidRDefault="006A6E0A" w:rsidP="006A6E0A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14:paraId="4ABE9AB0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14:paraId="0D412569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4EDF6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14:paraId="4A69AE6A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4ED40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7C1E9ACB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256930" w14:textId="77777777" w:rsidR="006A6E0A" w:rsidRDefault="006A6E0A" w:rsidP="006A6E0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mięsa, wędlin i drobiu zwanych w dalszej części umowy towarami lub produktami, których asortyment, ilość i ceny jednostkowe określone są w formularzu asortymentowo -  ilościowo – cenowym, stanowiącym załącznik nr 2 do niniejszej umowy. </w:t>
      </w:r>
    </w:p>
    <w:p w14:paraId="5F4131A0" w14:textId="77777777" w:rsidR="006A6E0A" w:rsidRDefault="006A6E0A" w:rsidP="006A6E0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14:paraId="6319A323" w14:textId="77777777" w:rsidR="006A6E0A" w:rsidRDefault="006A6E0A" w:rsidP="006A6E0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14:paraId="699451A6" w14:textId="77777777" w:rsidR="006A6E0A" w:rsidRDefault="006A6E0A" w:rsidP="006A6E0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14:paraId="7A0D48A2" w14:textId="77777777" w:rsidR="006A6E0A" w:rsidRDefault="006A6E0A" w:rsidP="006A6E0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14:paraId="6AA86E4D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14:paraId="5A9C7F20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C5D1D5" w14:textId="77777777" w:rsidR="006A6E0A" w:rsidRDefault="006A6E0A" w:rsidP="006A6E0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14:paraId="000F9EBE" w14:textId="77777777" w:rsidR="006A6E0A" w:rsidRDefault="006A6E0A" w:rsidP="006A6E0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724981A3" w14:textId="77777777" w:rsidR="006A6E0A" w:rsidRDefault="006A6E0A" w:rsidP="006A6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14:paraId="08FF4746" w14:textId="77777777" w:rsidR="006A6E0A" w:rsidRDefault="006A6E0A" w:rsidP="006A6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14:paraId="445E0FB0" w14:textId="77777777" w:rsidR="006A6E0A" w:rsidRDefault="006A6E0A" w:rsidP="006A6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14:paraId="678CA2CF" w14:textId="77777777" w:rsidR="006A6E0A" w:rsidRDefault="006A6E0A" w:rsidP="006A6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14:paraId="194ED12B" w14:textId="77777777" w:rsidR="006A6E0A" w:rsidRDefault="006A6E0A" w:rsidP="006A6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BB1CA8" w14:textId="77777777" w:rsidR="006A6E0A" w:rsidRDefault="006A6E0A" w:rsidP="006A6E0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14:paraId="48476885" w14:textId="77777777" w:rsidR="006A6E0A" w:rsidRDefault="006A6E0A" w:rsidP="006A6E0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14:paraId="76818A28" w14:textId="77777777" w:rsidR="006A6E0A" w:rsidRDefault="006A6E0A" w:rsidP="006A6E0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14:paraId="629E2A8C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32D2D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0878FBE8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649D9E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14:paraId="42FF81ED" w14:textId="77777777" w:rsidR="006A6E0A" w:rsidRDefault="006A6E0A" w:rsidP="006A6E0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F283E88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25F3D4A7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31DE11" w14:textId="77777777" w:rsidR="006A6E0A" w:rsidRDefault="006A6E0A" w:rsidP="006A6E0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będzie realizowany sukcesywnie w asortymencie i ilościach wynikających z </w:t>
      </w:r>
      <w:proofErr w:type="spellStart"/>
      <w:r>
        <w:rPr>
          <w:rFonts w:ascii="Times New Roman" w:hAnsi="Times New Roman"/>
          <w:sz w:val="24"/>
          <w:szCs w:val="24"/>
        </w:rPr>
        <w:t>zapotrzebowań</w:t>
      </w:r>
      <w:proofErr w:type="spellEnd"/>
      <w:r>
        <w:rPr>
          <w:rFonts w:ascii="Times New Roman" w:hAnsi="Times New Roman"/>
          <w:sz w:val="24"/>
          <w:szCs w:val="24"/>
        </w:rPr>
        <w:t xml:space="preserve"> składanych bezpośrednio przez Zamawiającego.</w:t>
      </w:r>
    </w:p>
    <w:p w14:paraId="1220EC06" w14:textId="77777777" w:rsidR="006A6E0A" w:rsidRDefault="006A6E0A" w:rsidP="006A6E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>Dostawa mięsa, wędlin i drobiu następować będzie 5 razy 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 xml:space="preserve"> oraz w razie potrzeby również w soboty.</w:t>
      </w:r>
    </w:p>
    <w:p w14:paraId="140B5E5A" w14:textId="77777777" w:rsidR="006A6E0A" w:rsidRDefault="006A6E0A" w:rsidP="006A6E0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5 razy w tygodniu - od poniedziałku do piątku w godzinach od 7.30 do 8.30.</w:t>
      </w:r>
    </w:p>
    <w:p w14:paraId="132F50B4" w14:textId="77777777" w:rsidR="006A6E0A" w:rsidRDefault="006A6E0A" w:rsidP="006A6E0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8CB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14:paraId="1937D11A" w14:textId="77777777" w:rsidR="006A6E0A" w:rsidRPr="004518CB" w:rsidRDefault="006A6E0A" w:rsidP="006A6E0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określonego asortymentu, odpowiednio pokrojonego, poporcjowanego i zapakowanego próżniowo wraz z czytelną etykietą wraz z naliczeniem dodatkowych kosztów uwzględnionych w Formularzu asortymentowo-ilościowo-cenowym.</w:t>
      </w:r>
    </w:p>
    <w:p w14:paraId="0D5D7F68" w14:textId="77777777" w:rsidR="006A6E0A" w:rsidRDefault="006A6E0A" w:rsidP="006A6E0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14:paraId="56ED6BA8" w14:textId="77777777" w:rsidR="006A6E0A" w:rsidRDefault="006A6E0A" w:rsidP="006A6E0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14:paraId="6D47F2AE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35F791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3D676758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F46393" w14:textId="77777777" w:rsidR="006A6E0A" w:rsidRDefault="006A6E0A" w:rsidP="006A6E0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14:paraId="349CD89E" w14:textId="77777777" w:rsidR="006A6E0A" w:rsidRDefault="006A6E0A" w:rsidP="006A6E0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14:paraId="002EF38E" w14:textId="77777777" w:rsidR="006A6E0A" w:rsidRDefault="006A6E0A" w:rsidP="006A6E0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14:paraId="24422D02" w14:textId="77777777" w:rsidR="006A6E0A" w:rsidRDefault="006A6E0A" w:rsidP="006A6E0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14:paraId="19C575D4" w14:textId="77777777" w:rsidR="006A6E0A" w:rsidRDefault="006A6E0A" w:rsidP="006A6E0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14:paraId="47460E8C" w14:textId="77777777" w:rsidR="006A6E0A" w:rsidRPr="00521EDC" w:rsidRDefault="006A6E0A" w:rsidP="006A6E0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14:paraId="65A8E41A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3B215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0F13940B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231740" w14:textId="77777777" w:rsidR="006A6E0A" w:rsidRDefault="006A6E0A" w:rsidP="006A6E0A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14:paraId="463FE75D" w14:textId="77777777" w:rsidR="006A6E0A" w:rsidRDefault="006A6E0A" w:rsidP="006A6E0A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14:paraId="1C9BB108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33602" w14:textId="77777777" w:rsidR="006A6E0A" w:rsidRDefault="006A6E0A" w:rsidP="006A6E0A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14:paraId="769BA3BE" w14:textId="77777777" w:rsidR="006A6E0A" w:rsidRDefault="006A6E0A" w:rsidP="006A6E0A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14:paraId="4BE5B8FE" w14:textId="77777777" w:rsidR="006A6E0A" w:rsidRDefault="006A6E0A" w:rsidP="006A6E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14:paraId="46F6C39C" w14:textId="77777777" w:rsidR="006A6E0A" w:rsidRDefault="006A6E0A" w:rsidP="006A6E0A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3BB21A0" w14:textId="77777777" w:rsidR="006A6E0A" w:rsidRDefault="006A6E0A" w:rsidP="006A6E0A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14:paraId="3D05A475" w14:textId="77777777" w:rsidR="006A6E0A" w:rsidRDefault="006A6E0A" w:rsidP="006A6E0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2F239" w14:textId="77777777" w:rsidR="006A6E0A" w:rsidRDefault="006A6E0A" w:rsidP="006A6E0A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14:paraId="669346C0" w14:textId="77777777" w:rsidR="006A6E0A" w:rsidRDefault="006A6E0A" w:rsidP="006A6E0A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14:paraId="3B0E2FFB" w14:textId="77777777" w:rsidR="006A6E0A" w:rsidRDefault="006A6E0A" w:rsidP="006A6E0A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14:paraId="2A53902B" w14:textId="77777777" w:rsidR="006A6E0A" w:rsidRDefault="006A6E0A" w:rsidP="006A6E0A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2CE8F3F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295A449F" w14:textId="77777777" w:rsidR="006A6E0A" w:rsidRDefault="006A6E0A" w:rsidP="006A6E0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14:paraId="07074E59" w14:textId="77777777" w:rsidR="006A6E0A" w:rsidRDefault="006A6E0A" w:rsidP="006A6E0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14:paraId="3E5563DB" w14:textId="77777777" w:rsidR="006A6E0A" w:rsidRDefault="006A6E0A" w:rsidP="006A6E0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00792D">
        <w:rPr>
          <w:rFonts w:ascii="Times New Roman" w:hAnsi="Times New Roman"/>
          <w:sz w:val="24"/>
          <w:szCs w:val="24"/>
        </w:rPr>
        <w:t>(</w:t>
      </w:r>
      <w:proofErr w:type="spellStart"/>
      <w:r w:rsidRPr="0000792D">
        <w:rPr>
          <w:rFonts w:ascii="Times New Roman" w:hAnsi="Times New Roman"/>
          <w:sz w:val="24"/>
          <w:szCs w:val="24"/>
        </w:rPr>
        <w:t>t.j</w:t>
      </w:r>
      <w:proofErr w:type="spellEnd"/>
      <w:r w:rsidRPr="0000792D">
        <w:rPr>
          <w:rFonts w:ascii="Times New Roman" w:hAnsi="Times New Roman"/>
          <w:sz w:val="24"/>
          <w:szCs w:val="24"/>
        </w:rPr>
        <w:t xml:space="preserve">. </w:t>
      </w:r>
      <w:r w:rsidRPr="0000792D">
        <w:rPr>
          <w:rFonts w:ascii="Times New Roman" w:eastAsia="Times New Roman" w:hAnsi="Times New Roman" w:cs="Times New Roman"/>
          <w:sz w:val="24"/>
          <w:szCs w:val="24"/>
        </w:rPr>
        <w:t>Dz.U. 2023 r</w:t>
      </w:r>
      <w:r w:rsidRPr="006639B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1448</w:t>
      </w:r>
      <w:r>
        <w:rPr>
          <w:rFonts w:ascii="Times New Roman" w:hAnsi="Times New Roman"/>
          <w:sz w:val="24"/>
          <w:szCs w:val="24"/>
        </w:rPr>
        <w:t>).</w:t>
      </w:r>
    </w:p>
    <w:p w14:paraId="6CE492E3" w14:textId="77777777" w:rsidR="006A6E0A" w:rsidRDefault="006A6E0A" w:rsidP="006A6E0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Dz.U.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14:paraId="17E3EF80" w14:textId="77777777" w:rsidR="006A6E0A" w:rsidRDefault="006A6E0A" w:rsidP="006A6E0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14:paraId="1E67BDAB" w14:textId="77777777" w:rsidR="006A6E0A" w:rsidRPr="005C3BBE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E41D7E" w14:textId="77777777" w:rsidR="006A6E0A" w:rsidRPr="005C3BBE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14:paraId="264C327B" w14:textId="77777777" w:rsidR="006A6E0A" w:rsidRPr="005C3BBE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396C01" w14:textId="77777777" w:rsidR="006A6E0A" w:rsidRPr="00823C42" w:rsidRDefault="006A6E0A" w:rsidP="006A6E0A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14:paraId="39F13B9B" w14:textId="77777777" w:rsidR="006A6E0A" w:rsidRPr="00823C42" w:rsidRDefault="006A6E0A" w:rsidP="006A6E0A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14:paraId="76886998" w14:textId="77777777" w:rsidR="006A6E0A" w:rsidRPr="00823C42" w:rsidRDefault="006A6E0A" w:rsidP="006A6E0A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14:paraId="6A47E693" w14:textId="77777777" w:rsidR="006A6E0A" w:rsidRPr="00823C42" w:rsidRDefault="006A6E0A" w:rsidP="006A6E0A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14:paraId="63658711" w14:textId="77777777" w:rsidR="006A6E0A" w:rsidRPr="005C3BBE" w:rsidRDefault="006A6E0A" w:rsidP="006A6E0A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14:paraId="48FB8612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5333C8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14:paraId="36F6784B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7199CF" w14:textId="77777777" w:rsidR="006A6E0A" w:rsidRDefault="006A6E0A" w:rsidP="006A6E0A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14:paraId="29265565" w14:textId="77777777" w:rsidR="006A6E0A" w:rsidRDefault="006A6E0A" w:rsidP="006A6E0A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14:paraId="3EA6CA33" w14:textId="77777777" w:rsidR="006A6E0A" w:rsidRDefault="006A6E0A" w:rsidP="006A6E0A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14:paraId="1FA7DD72" w14:textId="77777777" w:rsidR="006A6E0A" w:rsidRDefault="006A6E0A" w:rsidP="006A6E0A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14:paraId="05E72CDE" w14:textId="77777777" w:rsidR="006A6E0A" w:rsidRDefault="006A6E0A" w:rsidP="006A6E0A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14:paraId="10B0FAF2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7D587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14:paraId="0BE77E0D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DB82AD" w14:textId="77777777" w:rsidR="006A6E0A" w:rsidRDefault="006A6E0A" w:rsidP="006A6E0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14:paraId="62310B66" w14:textId="77777777" w:rsidR="006A6E0A" w:rsidRDefault="006A6E0A" w:rsidP="006A6E0A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14:paraId="0E8F3F1E" w14:textId="77777777" w:rsidR="006A6E0A" w:rsidRDefault="006A6E0A" w:rsidP="006A6E0A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14:paraId="28752D6E" w14:textId="77777777" w:rsidR="006A6E0A" w:rsidRDefault="006A6E0A" w:rsidP="006A6E0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14:paraId="325C8C09" w14:textId="77777777" w:rsidR="006A6E0A" w:rsidRDefault="006A6E0A" w:rsidP="006A6E0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14:paraId="2374FC27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FA3790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14:paraId="6F326F85" w14:textId="77777777" w:rsidR="006A6E0A" w:rsidRDefault="006A6E0A" w:rsidP="006A6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ED23D8" w14:textId="77777777" w:rsidR="006A6E0A" w:rsidRDefault="006A6E0A" w:rsidP="006A6E0A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14:paraId="30851047" w14:textId="77777777" w:rsidR="006A6E0A" w:rsidRDefault="006A6E0A" w:rsidP="006A6E0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E428A" w14:textId="77777777" w:rsidR="006A6E0A" w:rsidRDefault="006A6E0A" w:rsidP="006A6E0A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14:paraId="32DBA4AA" w14:textId="77777777" w:rsidR="006A6E0A" w:rsidRDefault="006A6E0A" w:rsidP="006A6E0A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14:paraId="2F48E367" w14:textId="77777777" w:rsidR="006A6E0A" w:rsidRDefault="006A6E0A" w:rsidP="006A6E0A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48B180" w14:textId="77777777" w:rsidR="006A6E0A" w:rsidRDefault="006A6E0A" w:rsidP="006A6E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CE2F1F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14:paraId="0DF2BE3D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478D4F2" w14:textId="77777777" w:rsidR="006A6E0A" w:rsidRDefault="006A6E0A" w:rsidP="006A6E0A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1A8E16E4" w14:textId="77777777" w:rsidR="006A6E0A" w:rsidRDefault="006A6E0A" w:rsidP="006A6E0A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14:paraId="5810ED89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C759044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52C3EF7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14:paraId="6D7887C2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3FD0B3F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14:paraId="5DA54DC5" w14:textId="77777777" w:rsidR="006A6E0A" w:rsidRDefault="006A6E0A" w:rsidP="006A6E0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9A56F43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AAA1802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A67E72E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14:paraId="7F1CC379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D83EB3A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14:paraId="18E3C3B3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4D76345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14:paraId="06084595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6620DD2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14:paraId="7AB8D69A" w14:textId="77777777" w:rsidR="006A6E0A" w:rsidRDefault="006A6E0A" w:rsidP="006A6E0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00DBD52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14:paraId="4A24B181" w14:textId="77777777" w:rsidR="006A6E0A" w:rsidRDefault="006A6E0A" w:rsidP="006A6E0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CBA7CF9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14:paraId="195957DE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C996C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67970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14:paraId="0BCD6FD1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14:paraId="63476C41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14:paraId="4610F6D2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14:paraId="13D99DC6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14:paraId="1E867359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03DC93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1B291" w14:textId="77777777" w:rsidR="006A6E0A" w:rsidRDefault="006A6E0A" w:rsidP="006A6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C433C" w14:textId="77777777" w:rsidR="006A6E0A" w:rsidRDefault="006A6E0A" w:rsidP="006A6E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14:paraId="68CC377A" w14:textId="77777777" w:rsidR="006A6E0A" w:rsidRDefault="006A6E0A" w:rsidP="006A6E0A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14:paraId="7D79259F" w14:textId="77777777" w:rsidR="006A6E0A" w:rsidRDefault="006A6E0A" w:rsidP="006A6E0A"/>
    <w:p w14:paraId="60154EB6" w14:textId="77777777" w:rsidR="0038456A" w:rsidRDefault="0038456A"/>
    <w:sectPr w:rsidR="0038456A" w:rsidSect="006A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24647669">
    <w:abstractNumId w:val="0"/>
  </w:num>
  <w:num w:numId="2" w16cid:durableId="1501460826">
    <w:abstractNumId w:val="11"/>
    <w:lvlOverride w:ilvl="0">
      <w:startOverride w:val="1"/>
    </w:lvlOverride>
  </w:num>
  <w:num w:numId="3" w16cid:durableId="903025734">
    <w:abstractNumId w:val="9"/>
    <w:lvlOverride w:ilvl="0">
      <w:startOverride w:val="1"/>
    </w:lvlOverride>
  </w:num>
  <w:num w:numId="4" w16cid:durableId="1812820146">
    <w:abstractNumId w:val="0"/>
    <w:lvlOverride w:ilvl="0">
      <w:startOverride w:val="1"/>
    </w:lvlOverride>
  </w:num>
  <w:num w:numId="5" w16cid:durableId="210729881">
    <w:abstractNumId w:val="7"/>
    <w:lvlOverride w:ilvl="0">
      <w:startOverride w:val="1"/>
    </w:lvlOverride>
  </w:num>
  <w:num w:numId="6" w16cid:durableId="1686207374">
    <w:abstractNumId w:val="2"/>
    <w:lvlOverride w:ilvl="0">
      <w:startOverride w:val="1"/>
    </w:lvlOverride>
  </w:num>
  <w:num w:numId="7" w16cid:durableId="1663000543">
    <w:abstractNumId w:val="5"/>
    <w:lvlOverride w:ilvl="0">
      <w:startOverride w:val="1"/>
    </w:lvlOverride>
  </w:num>
  <w:num w:numId="8" w16cid:durableId="471676452">
    <w:abstractNumId w:val="10"/>
    <w:lvlOverride w:ilvl="0">
      <w:startOverride w:val="1"/>
    </w:lvlOverride>
  </w:num>
  <w:num w:numId="9" w16cid:durableId="243801826">
    <w:abstractNumId w:val="1"/>
    <w:lvlOverride w:ilvl="0">
      <w:startOverride w:val="1"/>
    </w:lvlOverride>
  </w:num>
  <w:num w:numId="10" w16cid:durableId="541207420">
    <w:abstractNumId w:val="4"/>
    <w:lvlOverride w:ilvl="0">
      <w:startOverride w:val="1"/>
    </w:lvlOverride>
  </w:num>
  <w:num w:numId="11" w16cid:durableId="685211580">
    <w:abstractNumId w:val="3"/>
    <w:lvlOverride w:ilvl="0">
      <w:startOverride w:val="1"/>
    </w:lvlOverride>
  </w:num>
  <w:num w:numId="12" w16cid:durableId="1394965416">
    <w:abstractNumId w:val="6"/>
    <w:lvlOverride w:ilvl="0">
      <w:startOverride w:val="1"/>
    </w:lvlOverride>
  </w:num>
  <w:num w:numId="13" w16cid:durableId="1668249357">
    <w:abstractNumId w:val="8"/>
    <w:lvlOverride w:ilvl="0">
      <w:startOverride w:val="1"/>
    </w:lvlOverride>
  </w:num>
  <w:num w:numId="14" w16cid:durableId="1857688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444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0A"/>
    <w:rsid w:val="0026325A"/>
    <w:rsid w:val="0038456A"/>
    <w:rsid w:val="00620B3C"/>
    <w:rsid w:val="006A6E0A"/>
    <w:rsid w:val="00967CF2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7FFC"/>
  <w15:chartTrackingRefBased/>
  <w15:docId w15:val="{F6E09436-3CCA-440F-B107-29F9026A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E0A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E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E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E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E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E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E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E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E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E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E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E0A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unhideWhenUsed/>
    <w:rsid w:val="006A6E0A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6E0A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A6E0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A6E0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A6E0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1679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2026-05-06T10:29:00Z</dcterms:created>
  <dcterms:modified xsi:type="dcterms:W3CDTF">2026-05-06T10:39:00Z</dcterms:modified>
</cp:coreProperties>
</file>