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0EB9" w:rsidRDefault="00460EB9" w:rsidP="00460E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umowy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Załącznik nr 3</w:t>
      </w:r>
    </w:p>
    <w:p w:rsidR="00460EB9" w:rsidRDefault="00460EB9" w:rsidP="00460E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60EB9" w:rsidRDefault="00460EB9" w:rsidP="00460E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DOSTAWY</w:t>
      </w: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0EB9" w:rsidRDefault="00460EB9" w:rsidP="00460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 ……….. 2025 roku w Janowie Lubelskim pomiędzy: </w:t>
      </w:r>
    </w:p>
    <w:p w:rsidR="00460EB9" w:rsidRDefault="00460EB9" w:rsidP="00460E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Powiatem Janowskim, ul. Jana Zamoyskiego 59, 23-300 Janów Lubelski, NIP: 8621525217,   </w:t>
      </w:r>
      <w:r>
        <w:rPr>
          <w:rFonts w:ascii="Times New Roman" w:hAnsi="Times New Roman"/>
          <w:sz w:val="24"/>
          <w:szCs w:val="24"/>
        </w:rPr>
        <w:t xml:space="preserve">reprezentowanym przez mgr Agnieszkę Różyło Dyrektora Powiatowego Zakładu Aktywności Zawodowej w Janowie Lubelskim, ul. Jana Zamoyskiego 149, 23-300 Janów Lubelski., przy udziale Głównego Księgowego – Jana </w:t>
      </w:r>
      <w:proofErr w:type="spellStart"/>
      <w:r>
        <w:rPr>
          <w:rFonts w:ascii="Times New Roman" w:hAnsi="Times New Roman"/>
          <w:sz w:val="24"/>
          <w:szCs w:val="24"/>
        </w:rPr>
        <w:t>Breś</w:t>
      </w:r>
      <w:proofErr w:type="spellEnd"/>
      <w:r>
        <w:rPr>
          <w:rFonts w:ascii="Times New Roman" w:hAnsi="Times New Roman"/>
          <w:sz w:val="24"/>
          <w:szCs w:val="24"/>
        </w:rPr>
        <w:t>, zwanym w dalszej części umowy „ZAMAWIAJĄCYM’’</w:t>
      </w:r>
    </w:p>
    <w:p w:rsidR="00460EB9" w:rsidRDefault="00460EB9" w:rsidP="00460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a,</w:t>
      </w:r>
    </w:p>
    <w:p w:rsidR="00460EB9" w:rsidRDefault="00460EB9" w:rsidP="00460EB9">
      <w:pPr>
        <w:pStyle w:val="Tekstpodstawowy2"/>
        <w:spacing w:line="276" w:lineRule="auto"/>
        <w:rPr>
          <w:i w:val="0"/>
          <w:szCs w:val="24"/>
        </w:rPr>
      </w:pPr>
      <w:r>
        <w:rPr>
          <w:b/>
          <w:i w:val="0"/>
          <w:szCs w:val="24"/>
        </w:rPr>
        <w:t>…………………………………………………………….</w:t>
      </w:r>
      <w:r w:rsidRPr="00946493">
        <w:rPr>
          <w:b/>
          <w:i w:val="0"/>
          <w:szCs w:val="24"/>
        </w:rPr>
        <w:t xml:space="preserve">,  NIP: </w:t>
      </w:r>
      <w:r>
        <w:rPr>
          <w:b/>
          <w:i w:val="0"/>
          <w:szCs w:val="24"/>
        </w:rPr>
        <w:t>…………………………..</w:t>
      </w:r>
      <w:r>
        <w:rPr>
          <w:i w:val="0"/>
          <w:szCs w:val="24"/>
        </w:rPr>
        <w:t>, REGON: ………………………., wpisaną do KRS pod numerem ………………….. (odpis    z KRS stanowi załącznik nr 3 do niniejszej umowy), reprezentowaną przez:</w:t>
      </w:r>
    </w:p>
    <w:p w:rsidR="00460EB9" w:rsidRDefault="00460EB9" w:rsidP="00460EB9">
      <w:pPr>
        <w:pStyle w:val="Tekstpodstawowy2"/>
        <w:spacing w:line="276" w:lineRule="auto"/>
        <w:rPr>
          <w:i w:val="0"/>
          <w:szCs w:val="24"/>
        </w:rPr>
      </w:pPr>
      <w:r>
        <w:rPr>
          <w:i w:val="0"/>
          <w:szCs w:val="24"/>
        </w:rPr>
        <w:t>……………………………………………………………….,</w:t>
      </w:r>
    </w:p>
    <w:p w:rsidR="00460EB9" w:rsidRDefault="00460EB9" w:rsidP="00460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dalszej części umowy „WYKONAWCĄ”, </w:t>
      </w:r>
    </w:p>
    <w:p w:rsidR="00460EB9" w:rsidRDefault="00460EB9" w:rsidP="00460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następującej treści:</w:t>
      </w:r>
    </w:p>
    <w:p w:rsidR="00460EB9" w:rsidRDefault="00460EB9" w:rsidP="00460E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dostarczenia Zamawiającemu, a Zamawiający do odebrania jaj kurzych  zwanych w dalszej części umowy towarami lub produktami, których asortyment, ilość i ceny jednostkowe określone są w formularzu asortymentowo -  ilościowo – cenowym, stanowiącym załącznik nr 2 do niniejszej umowy. </w:t>
      </w:r>
    </w:p>
    <w:p w:rsidR="00460EB9" w:rsidRDefault="00460EB9" w:rsidP="00460EB9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Produkty będą dostarczone przez Wykonawcę własnym staraniem, transportem, na jego koszt oraz ryzyko do siedziby Zamawiającego wraz z rozładunkiem towaru do magazynu Zamawiającego.</w:t>
      </w:r>
    </w:p>
    <w:p w:rsidR="00460EB9" w:rsidRDefault="00460EB9" w:rsidP="00460EB9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zmian ilościowych poszczególnych towarów               w ramach maksymalnej kwoty określonej w § 2 ust. 1.</w:t>
      </w:r>
    </w:p>
    <w:p w:rsidR="00460EB9" w:rsidRPr="005B5F01" w:rsidRDefault="00460EB9" w:rsidP="00460EB9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zrealizowania zamówienia w mniejszych ilościach, niż zostały przewidziane w załączniku nr 2 do umowy</w:t>
      </w:r>
      <w:r w:rsidRPr="005B5F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0EB9" w:rsidRDefault="00460EB9" w:rsidP="00460EB9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nie przysługuje wobec Zamawiającego roszczenie odszkodowawcze                z tytułu sprzedaży mniejszej ilości towarów, niż określona w załączniku nr 2 do niniejszej umowy.</w:t>
      </w: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Maksymalne wynagrodzenie za wykonanie przedmiotu umowy określonego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w § 1 zgodnie z ofertą Wykonawcy wynosi:</w:t>
      </w:r>
    </w:p>
    <w:p w:rsidR="00460EB9" w:rsidRDefault="00460EB9" w:rsidP="00460EB9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...…………………….………. zł</w:t>
      </w:r>
    </w:p>
    <w:p w:rsidR="00460EB9" w:rsidRDefault="00460EB9" w:rsidP="00460E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VAT: ………………..…......…… zł</w:t>
      </w:r>
    </w:p>
    <w:p w:rsidR="00460EB9" w:rsidRDefault="00460EB9" w:rsidP="00460E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..……….………..........…....... zł</w:t>
      </w:r>
    </w:p>
    <w:p w:rsidR="00460EB9" w:rsidRDefault="00460EB9" w:rsidP="00460E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brutto: …………………………………...……...…………………………………... zł</w:t>
      </w:r>
    </w:p>
    <w:p w:rsidR="00460EB9" w:rsidRDefault="00460EB9" w:rsidP="00460E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Wynagrodzenie, o którym mowa w ust. 1 zostało wyliczone w oparciu o formularz asortymentowo – ilościowo - cenowy sporządzony przez Wykonawcę metodą kalkulacji uproszczonej przy uwzględnieniu wszystkich dodatkowych kosztów, jakie musi ponieść Wykonawca przy realizacji przedmiotu umowy.</w:t>
      </w:r>
    </w:p>
    <w:p w:rsidR="00460EB9" w:rsidRDefault="00460EB9" w:rsidP="00460EB9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Ilości określone w formularzu asortymentowo – ilościowo - cenowym są ilościami szacunkowymi. </w:t>
      </w:r>
    </w:p>
    <w:p w:rsidR="00460EB9" w:rsidRDefault="00460EB9" w:rsidP="00460EB9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Rzeczywiste (ostateczne) wynagrodzenie Wykonawcy będzie ustalone na podstawie cen jednostkowych określonych w załączniku nr 2 i ilości faktycznie pobranych towarów. </w:t>
      </w: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zostaje zawarta na okres 12 miesięcy i obowiązuje od dnia …..…… do dnia ………...</w:t>
      </w:r>
    </w:p>
    <w:p w:rsidR="00460EB9" w:rsidRDefault="00460EB9" w:rsidP="00460EB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roku..........</w:t>
      </w:r>
    </w:p>
    <w:p w:rsidR="00460EB9" w:rsidRDefault="00460EB9" w:rsidP="00460EB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będzie realizowany sukcesywnie w asortymencie i ilościach wynikających z </w:t>
      </w:r>
      <w:proofErr w:type="spellStart"/>
      <w:r>
        <w:rPr>
          <w:rFonts w:ascii="Times New Roman" w:hAnsi="Times New Roman"/>
          <w:sz w:val="24"/>
          <w:szCs w:val="24"/>
        </w:rPr>
        <w:t>zapotrzebowań</w:t>
      </w:r>
      <w:proofErr w:type="spellEnd"/>
      <w:r>
        <w:rPr>
          <w:rFonts w:ascii="Times New Roman" w:hAnsi="Times New Roman"/>
          <w:sz w:val="24"/>
          <w:szCs w:val="24"/>
        </w:rPr>
        <w:t xml:space="preserve"> składanych bezpośrednio przez Zamawiającego.</w:t>
      </w:r>
    </w:p>
    <w:p w:rsidR="00460EB9" w:rsidRPr="005B5F01" w:rsidRDefault="00460EB9" w:rsidP="00460EB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5F01">
        <w:rPr>
          <w:rFonts w:ascii="Times New Roman" w:hAnsi="Times New Roman"/>
          <w:sz w:val="24"/>
          <w:szCs w:val="24"/>
        </w:rPr>
        <w:t xml:space="preserve">Dostawa </w:t>
      </w:r>
      <w:r>
        <w:rPr>
          <w:rFonts w:ascii="Times New Roman" w:hAnsi="Times New Roman"/>
          <w:sz w:val="24"/>
          <w:szCs w:val="24"/>
        </w:rPr>
        <w:t>jaj kurzych</w:t>
      </w:r>
      <w:r w:rsidRPr="005B5F01">
        <w:rPr>
          <w:rFonts w:ascii="Times New Roman" w:hAnsi="Times New Roman"/>
          <w:sz w:val="24"/>
          <w:szCs w:val="24"/>
        </w:rPr>
        <w:t xml:space="preserve"> następować będzie </w:t>
      </w:r>
      <w:r>
        <w:rPr>
          <w:rFonts w:ascii="Times New Roman" w:hAnsi="Times New Roman"/>
          <w:sz w:val="24"/>
          <w:szCs w:val="24"/>
        </w:rPr>
        <w:t>dwa razy</w:t>
      </w:r>
      <w:r w:rsidRPr="005B5F01">
        <w:rPr>
          <w:rFonts w:ascii="Times New Roman" w:hAnsi="Times New Roman"/>
          <w:sz w:val="24"/>
          <w:szCs w:val="24"/>
        </w:rPr>
        <w:t xml:space="preserve"> w tygodniu na podstawie pisemnego, elektronicznego lub telefonicznego zamówienia przez upoważnione do tego osoby Zamawiającego</w:t>
      </w:r>
      <w:r w:rsidRPr="005B5F01">
        <w:rPr>
          <w:rFonts w:ascii="Times New Roman" w:hAnsi="Times New Roman"/>
          <w:bCs/>
          <w:sz w:val="24"/>
        </w:rPr>
        <w:t>.</w:t>
      </w:r>
    </w:p>
    <w:p w:rsidR="00460EB9" w:rsidRDefault="00460EB9" w:rsidP="00460EB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Towary zostaną dostarczone przez Wykonawcę do siedziby Zamawiającego                       w terminie 24 godzin od daty potwierdzenia przyjęcia zamówienia, transportem na koszt Wykonawcy. </w:t>
      </w:r>
    </w:p>
    <w:p w:rsidR="00460EB9" w:rsidRDefault="00460EB9" w:rsidP="00460EB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danych kontaktowych i osób upoważnionych do składania zamówień,                      o których mowa w ust. 2, zawiera załącznik nr 4 do umowy. </w:t>
      </w:r>
    </w:p>
    <w:p w:rsidR="00460EB9" w:rsidRDefault="00460EB9" w:rsidP="00460EB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upoważnioną ze strony Wykonawcy do kontaktów w sprawie realizacji niniejszej umowy jest ………………………………….………… telefon ……………………………</w:t>
      </w: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5.</w:t>
      </w: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dostarczać towar zgodnie z zamówieniem, o którym mowa  w § 4 ust. 2.</w:t>
      </w:r>
    </w:p>
    <w:p w:rsidR="00460EB9" w:rsidRDefault="00460EB9" w:rsidP="00460EB9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stwierdzenia przy odbiorze rozbieżności ilościowych lub jakościowych, Wykonawca zobowiązany jest w ciągu 24 godzin dokonać dostawy zgodnej z treścią zamówienia. </w:t>
      </w:r>
    </w:p>
    <w:p w:rsidR="00460EB9" w:rsidRDefault="00460EB9" w:rsidP="00460EB9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możliwość nieodebrania towaru, w przypadku gdy jest on niezgodny z treścią złożonego zamówieniem lub opisem przedmiotu zamówienia. </w:t>
      </w:r>
    </w:p>
    <w:p w:rsidR="00460EB9" w:rsidRDefault="00460EB9" w:rsidP="00460EB9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Towar, o którym mowa w ust. 3, zostanie zwrócony Wykonawcy i musi być odebrany transportem oraz na koszt Wykonawcy. </w:t>
      </w:r>
    </w:p>
    <w:p w:rsidR="00460EB9" w:rsidRDefault="00460EB9" w:rsidP="00460EB9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Odbiór przez Wykonawcę towaru, o którym mowa w ust. 3, musi nastąpić w ciągu           12 godzin od daty otrzymania zgłoszenia. Zamawiający nie odpowiada za starty poniesione przez Wykonawcę z tytułu zwrotu kwestionowanej partii towaru. </w:t>
      </w:r>
    </w:p>
    <w:p w:rsidR="00460EB9" w:rsidRDefault="00460EB9" w:rsidP="00460EB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6.</w:t>
      </w: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należności za wykonaną dostawę nastąpi przelewem na podstawie faktury VAT wystawionej przez Wykonawcę w terminie 30 dni od daty jej otrzymania przez Zamawiającego na konto Wykonawcy wskazane na fakturze.</w:t>
      </w:r>
    </w:p>
    <w:p w:rsidR="00460EB9" w:rsidRDefault="00460EB9" w:rsidP="00460EB9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powinna być wystawiona w następujący sposób: </w:t>
      </w:r>
    </w:p>
    <w:p w:rsidR="00460EB9" w:rsidRDefault="00460EB9" w:rsidP="00460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/>
        <w:ind w:firstLine="284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Nabywca: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Odbiorca:</w:t>
      </w:r>
    </w:p>
    <w:p w:rsidR="00460EB9" w:rsidRDefault="00460EB9" w:rsidP="00460EB9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Powiat Janowski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Powiatowy Zakład Aktywności Zawodowej</w:t>
      </w:r>
    </w:p>
    <w:p w:rsidR="00460EB9" w:rsidRDefault="00460EB9" w:rsidP="00460EB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ul. Jana Zamoyskiego 59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 Janowie Lubelskim</w:t>
      </w:r>
    </w:p>
    <w:p w:rsidR="00460EB9" w:rsidRDefault="00460EB9" w:rsidP="00460EB9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23-300 Janów Lubelski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ul. Jana Zamoyskiego 149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60EB9" w:rsidRDefault="00460EB9" w:rsidP="00460EB9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NIP 862- 15 -25 – 217            </w:t>
      </w:r>
      <w:r>
        <w:rPr>
          <w:rFonts w:ascii="Times New Roman" w:hAnsi="Times New Roman"/>
        </w:rPr>
        <w:tab/>
        <w:t>23-300 Janów Lubelski</w:t>
      </w:r>
    </w:p>
    <w:p w:rsidR="00460EB9" w:rsidRDefault="00460EB9" w:rsidP="00460EB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należności zostanie każdorazowo obliczona na podstawie cen jednostkowych     określonych w załączniku nr 2 do umowy i ilości faktycznie dostarczonych towarów. </w:t>
      </w:r>
    </w:p>
    <w:p w:rsidR="00460EB9" w:rsidRDefault="00460EB9" w:rsidP="00460EB9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Faktury będą wystawiane zgodnie z poszczególnymi zamówieniami i doręczone bezpośrednio do siedziby Zamawiającego nie częściej niż raz w tygodniu.</w:t>
      </w:r>
    </w:p>
    <w:p w:rsidR="00460EB9" w:rsidRDefault="00460EB9" w:rsidP="00460EB9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termin dokonania zapłaty strony przyjmują datę obciążenia rachunku bankowego Zamawiającego. </w:t>
      </w:r>
    </w:p>
    <w:p w:rsidR="00460EB9" w:rsidRDefault="00460EB9" w:rsidP="00460EB9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7.</w:t>
      </w: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udziela Zamawiającemu gwarancji jakości zdrowotnej i trwałości dostarczonej żywności, do daty minimalnej trwałości lub terminu przydatności do spożycia, określonych na czytelnych etykietach. </w:t>
      </w:r>
    </w:p>
    <w:p w:rsidR="00460EB9" w:rsidRDefault="00460EB9" w:rsidP="00460EB9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 Zamawiającemu, że dostarczona żywność będzie wolna od wad, będzie spełniać wszelkie wymagania określone przez Zamawiającego w zaproszeniu do składania ofert oraz w załączniku nr 2 do umowy. </w:t>
      </w:r>
    </w:p>
    <w:p w:rsidR="00460EB9" w:rsidRDefault="00460EB9" w:rsidP="00460EB9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gwarantuje, że dostarczone produkty będą odpowiadały przepisom ustawy      z 25 sierpnia 2006 roku o bezpieczeństwie żywności i żywienia </w:t>
      </w:r>
      <w:r w:rsidRPr="0000792D">
        <w:rPr>
          <w:rFonts w:ascii="Times New Roman" w:hAnsi="Times New Roman"/>
          <w:sz w:val="24"/>
          <w:szCs w:val="24"/>
        </w:rPr>
        <w:t>(</w:t>
      </w:r>
      <w:proofErr w:type="spellStart"/>
      <w:r w:rsidRPr="0000792D">
        <w:rPr>
          <w:rFonts w:ascii="Times New Roman" w:hAnsi="Times New Roman"/>
          <w:sz w:val="24"/>
          <w:szCs w:val="24"/>
        </w:rPr>
        <w:t>t.j</w:t>
      </w:r>
      <w:proofErr w:type="spellEnd"/>
      <w:r w:rsidRPr="0000792D">
        <w:rPr>
          <w:rFonts w:ascii="Times New Roman" w:hAnsi="Times New Roman"/>
          <w:sz w:val="24"/>
          <w:szCs w:val="24"/>
        </w:rPr>
        <w:t xml:space="preserve">. </w:t>
      </w:r>
      <w:r w:rsidRPr="00BD728D">
        <w:rPr>
          <w:rFonts w:ascii="Times New Roman" w:eastAsia="Times New Roman" w:hAnsi="Times New Roman" w:cs="Times New Roman"/>
          <w:sz w:val="24"/>
          <w:szCs w:val="24"/>
        </w:rPr>
        <w:t xml:space="preserve">Dz.U. 2023 r. </w:t>
      </w:r>
      <w:proofErr w:type="spellStart"/>
      <w:r w:rsidRPr="00BD728D">
        <w:rPr>
          <w:rFonts w:ascii="Times New Roman" w:eastAsia="Times New Roman" w:hAnsi="Times New Roman" w:cs="Times New Roman"/>
          <w:sz w:val="24"/>
          <w:szCs w:val="24"/>
        </w:rPr>
        <w:t>poz</w:t>
      </w:r>
      <w:proofErr w:type="spellEnd"/>
      <w:r w:rsidRPr="00BD728D">
        <w:rPr>
          <w:rFonts w:ascii="Times New Roman" w:eastAsia="Times New Roman" w:hAnsi="Times New Roman" w:cs="Times New Roman"/>
          <w:sz w:val="24"/>
          <w:szCs w:val="24"/>
        </w:rPr>
        <w:t xml:space="preserve"> 1448</w:t>
      </w:r>
      <w:r>
        <w:rPr>
          <w:rFonts w:ascii="Times New Roman" w:hAnsi="Times New Roman"/>
          <w:sz w:val="24"/>
          <w:szCs w:val="24"/>
        </w:rPr>
        <w:t>).</w:t>
      </w:r>
    </w:p>
    <w:p w:rsidR="00460EB9" w:rsidRDefault="00460EB9" w:rsidP="00460EB9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Dostarczone produkty będą oznakowanie zgodnie z wymaganiami rozporządzenia Ministra Rolnictwa i Rozwoju Wsi z 23 grudnia 2014 roku w sprawie znakowania poszczególnych rodzajów środków spożywczych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BD728D">
        <w:rPr>
          <w:rFonts w:ascii="Times New Roman" w:hAnsi="Times New Roman"/>
          <w:sz w:val="24"/>
          <w:szCs w:val="24"/>
        </w:rPr>
        <w:t xml:space="preserve">Dz.U. 2015 r. poz.29 z </w:t>
      </w:r>
      <w:proofErr w:type="spellStart"/>
      <w:r w:rsidRPr="00BD728D">
        <w:rPr>
          <w:rFonts w:ascii="Times New Roman" w:hAnsi="Times New Roman"/>
          <w:sz w:val="24"/>
          <w:szCs w:val="24"/>
        </w:rPr>
        <w:t>późn</w:t>
      </w:r>
      <w:proofErr w:type="spellEnd"/>
      <w:r w:rsidRPr="00BD728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D728D">
        <w:rPr>
          <w:rFonts w:ascii="Times New Roman" w:hAnsi="Times New Roman"/>
          <w:sz w:val="24"/>
          <w:szCs w:val="24"/>
        </w:rPr>
        <w:t>zm</w:t>
      </w:r>
      <w:proofErr w:type="spellEnd"/>
      <w:r w:rsidRPr="00BD728D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tj. oznakowanie musi zawierać nazwę, pod którą środek jest wprowadzony do obrotu, wykaz  i ilość składników oraz kategorii składników, zwartość netto w opakowaniu, datę minimalnej trwałości lub termin przydatności do spożycia, warunki przechowywania, firmę i adres producenta lub przedsiębiorcy paczkującego środek spożywczy, nazwę  i adres producenta. </w:t>
      </w:r>
    </w:p>
    <w:p w:rsidR="00460EB9" w:rsidRDefault="00460EB9" w:rsidP="00460EB9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cały okres realizacji umowy wykonawca musi posiadać dokument potwierdzający stosowanie systemu HACCP.</w:t>
      </w:r>
    </w:p>
    <w:p w:rsidR="00460EB9" w:rsidRDefault="00460EB9" w:rsidP="00460EB9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728D" w:rsidRDefault="00BD728D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8.</w:t>
      </w: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Pr="00823C42" w:rsidRDefault="00460EB9" w:rsidP="00460EB9">
      <w:pPr>
        <w:pStyle w:val="Akapitzlist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Zamawiający dopuszcza dokonywanie zmian zawartej umowy na zasadach określonych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23C42">
        <w:rPr>
          <w:rFonts w:ascii="Times New Roman" w:hAnsi="Times New Roman" w:cs="Times New Roman"/>
          <w:sz w:val="24"/>
          <w:szCs w:val="24"/>
        </w:rPr>
        <w:t xml:space="preserve">w art. 455 </w:t>
      </w:r>
      <w:proofErr w:type="spellStart"/>
      <w:r w:rsidRPr="00823C4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23C42">
        <w:rPr>
          <w:rFonts w:ascii="Times New Roman" w:hAnsi="Times New Roman" w:cs="Times New Roman"/>
          <w:sz w:val="24"/>
          <w:szCs w:val="24"/>
        </w:rPr>
        <w:t>, a ponadto w przypadku:</w:t>
      </w:r>
    </w:p>
    <w:p w:rsidR="00460EB9" w:rsidRPr="00823C42" w:rsidRDefault="00460EB9" w:rsidP="00460EB9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zmiany powszechnie obowiązujących przepisów prawa lub wynikających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23C42">
        <w:rPr>
          <w:rFonts w:ascii="Times New Roman" w:hAnsi="Times New Roman" w:cs="Times New Roman"/>
          <w:sz w:val="24"/>
          <w:szCs w:val="24"/>
        </w:rPr>
        <w:t>z prawomocnych orzeczeń lub ostatecznych aktów administracyjnych właściwych organów – w takim zakresie, w jakim będzie to niezbędne w celu dostosowania postanowień umowy do zaistniałego stanu prawnego lub faktycznego,</w:t>
      </w:r>
    </w:p>
    <w:p w:rsidR="00460EB9" w:rsidRPr="00823C42" w:rsidRDefault="00460EB9" w:rsidP="00460EB9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zmiany cen oferowanego asortymentu (załącznik nr……… do umowy) mogą zostać dopuszczone jeżeli wzrost cen w ciągu roku przekroczy prognozowany wskaźnik inflacji  3,7% w odniesieniu do kwartalnego wskaźnika cen towarów i usług konsumpcyjnych, opublikowanego przez GUS, na stronie internetowej: </w:t>
      </w:r>
      <w:hyperlink r:id="rId5" w:history="1">
        <w:r w:rsidRPr="00823C42">
          <w:rPr>
            <w:rStyle w:val="Hipercze"/>
            <w:rFonts w:ascii="Times New Roman" w:hAnsi="Times New Roman" w:cs="Times New Roman"/>
            <w:sz w:val="24"/>
            <w:szCs w:val="24"/>
          </w:rPr>
          <w:t>www.stat.gov.pl</w:t>
        </w:r>
      </w:hyperlink>
      <w:r w:rsidRPr="00823C42">
        <w:rPr>
          <w:rFonts w:ascii="Times New Roman" w:hAnsi="Times New Roman" w:cs="Times New Roman"/>
          <w:sz w:val="24"/>
          <w:szCs w:val="24"/>
        </w:rPr>
        <w:t>., w porównaniu kwartał do kwartału, lecz nie częściej niż dwa razy w ciągu trwania umowy.</w:t>
      </w:r>
    </w:p>
    <w:p w:rsidR="00460EB9" w:rsidRPr="00823C42" w:rsidRDefault="00460EB9" w:rsidP="00460EB9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>zmiana  cen zgodnie z § 8 ust. 1podp. 2 może odbyć się za zgodą Zamawiającego na pisemny wniosek Wykonawcy, udokumentowany poprzez wydruk z danych GUS,  złożony minimum  na 14 dni przed jej wprowadzeniem.</w:t>
      </w:r>
    </w:p>
    <w:p w:rsidR="00460EB9" w:rsidRPr="0000792D" w:rsidRDefault="00460EB9" w:rsidP="00460EB9">
      <w:pPr>
        <w:pStyle w:val="Tekstpodstawowywcity2"/>
        <w:numPr>
          <w:ilvl w:val="0"/>
          <w:numId w:val="13"/>
        </w:numPr>
        <w:tabs>
          <w:tab w:val="left" w:pos="8647"/>
        </w:tabs>
        <w:suppressAutoHyphens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00792D">
        <w:rPr>
          <w:rFonts w:ascii="Times New Roman" w:hAnsi="Times New Roman" w:cs="Times New Roman"/>
          <w:sz w:val="24"/>
          <w:szCs w:val="24"/>
        </w:rPr>
        <w:t xml:space="preserve">Wszelkie zmiany niniejszej umowy będą się odbywały za zgodą obu stron </w:t>
      </w:r>
      <w:r w:rsidRPr="0000792D">
        <w:rPr>
          <w:rFonts w:ascii="Times New Roman" w:hAnsi="Times New Roman" w:cs="Times New Roman"/>
          <w:sz w:val="24"/>
          <w:szCs w:val="24"/>
        </w:rPr>
        <w:br/>
        <w:t>w formie pisemnych aneksów.</w:t>
      </w: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umowy, Wykonawca zobowiązuje się zapłacić Zamawiającemu kary umowne w wysokości:</w:t>
      </w:r>
    </w:p>
    <w:p w:rsidR="00460EB9" w:rsidRDefault="00460EB9" w:rsidP="00460EB9">
      <w:pPr>
        <w:numPr>
          <w:ilvl w:val="0"/>
          <w:numId w:val="8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 wartości umowy brutto określonej w § 2 ust. 1 niniejszej umowy, gdy Zamawiający odstąpi od umowy z powodu okoliczności leżących po stronie Wykonawcy,</w:t>
      </w:r>
    </w:p>
    <w:p w:rsidR="00460EB9" w:rsidRDefault="00460EB9" w:rsidP="00460EB9">
      <w:pPr>
        <w:numPr>
          <w:ilvl w:val="0"/>
          <w:numId w:val="8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wartości brutto towaru niewydanego w terminie określonym w § 4 ust. 3 za każdy rozpoczęty dzień zwłoki, </w:t>
      </w:r>
    </w:p>
    <w:p w:rsidR="00460EB9" w:rsidRDefault="00460EB9" w:rsidP="00460EB9">
      <w:pPr>
        <w:numPr>
          <w:ilvl w:val="0"/>
          <w:numId w:val="8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wartości brutto towaru (niedostarczonego towaru), w którym stwierdzono rozbieżności ilościowo-jakościowe zgodnie z § 5 ust. 2, za każdy rozpoczęty dzień zwłoki w ich usunięciu, jeżeli zwłoka trwa nie dłużej niż 1 dzień i 1,5% za każdy następny dzień. </w:t>
      </w:r>
    </w:p>
    <w:p w:rsidR="00460EB9" w:rsidRDefault="00460EB9" w:rsidP="00460EB9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 przysługuje prawo do dochodzenia na zasadach ogólnych odszkodowania przewyższającego karę umowną.</w:t>
      </w:r>
    </w:p>
    <w:p w:rsidR="00460EB9" w:rsidRDefault="00460EB9" w:rsidP="00460E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 Zamawiający zobowiązuje się zapłacić Wykonawcy następujące kary umowne:</w:t>
      </w:r>
    </w:p>
    <w:p w:rsidR="00460EB9" w:rsidRDefault="00460EB9" w:rsidP="00460EB9">
      <w:pPr>
        <w:numPr>
          <w:ilvl w:val="0"/>
          <w:numId w:val="10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 wartości umowy brutto w razie odstąpienia przez Wykonawcę od umowy              z powodu okoliczności, za które odpowiada Zamawiający, z wyłączeniem przypadku określonego w § 1 ust. 3 i 4 oraz § 11,</w:t>
      </w:r>
    </w:p>
    <w:p w:rsidR="00460EB9" w:rsidRDefault="00460EB9" w:rsidP="00460EB9">
      <w:pPr>
        <w:numPr>
          <w:ilvl w:val="0"/>
          <w:numId w:val="10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1% wartości towaru za każdy dzień zwłoki w razie nieodebrania towaru w terminie          z winy Zamawiającego. </w:t>
      </w:r>
    </w:p>
    <w:p w:rsidR="00460EB9" w:rsidRDefault="00460EB9" w:rsidP="00460EB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dotyczy to przypadku, gdy nieodebranie towaru nastąpi z powodu istnienia rozbieżności między złożonym zamówieniem, a dostarczonym towarem. </w:t>
      </w:r>
    </w:p>
    <w:p w:rsidR="00460EB9" w:rsidRDefault="00460EB9" w:rsidP="00460EB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przysługuje prawo do dochodzenia na ogólnych zasadach odszkodowania przewyższającego karę umowną.    </w:t>
      </w: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728D" w:rsidRDefault="00BD728D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11.</w:t>
      </w:r>
    </w:p>
    <w:p w:rsidR="00460EB9" w:rsidRDefault="00460EB9" w:rsidP="00460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odstąpić od umowy w terminie 30 dni od powzięcia wiadomości           o wystąpieniu istotnej okoliczności, której nie można było przewidzieć w chwili zawarcia umowy powodującej, że wykonanie zamówienia nie leży w interesie publicznym. </w:t>
      </w:r>
    </w:p>
    <w:p w:rsidR="00460EB9" w:rsidRDefault="00460EB9" w:rsidP="00460EB9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o którym mowa w ust. 1, Wykonawca może żądać wyłącznie wynagrodzenia należnego z tytułu wykonania części umowy. </w:t>
      </w:r>
    </w:p>
    <w:p w:rsidR="00460EB9" w:rsidRDefault="00460EB9" w:rsidP="00460EB9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rażącego naruszenia postanowień niniejszej umowy, w szczególności powtarzających się opóźnień w realizacji dostaw, mimo bezskutecznego wezwania do zaprzestania naruszeń, stronie poszkodowanej przysługuje prawo odstąpienia od umowy ze skutkiem natychmiastowym z winy strony naruszającej.</w:t>
      </w:r>
    </w:p>
    <w:p w:rsidR="00460EB9" w:rsidRDefault="00460EB9" w:rsidP="00460EB9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12.</w:t>
      </w:r>
    </w:p>
    <w:p w:rsidR="00460EB9" w:rsidRDefault="00460EB9" w:rsidP="00460EB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niniejszej umowy wymagają formy pisemnej pod rygorem nieważności.</w:t>
      </w:r>
    </w:p>
    <w:p w:rsidR="00460EB9" w:rsidRPr="008804F2" w:rsidRDefault="00460EB9" w:rsidP="00460EB9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 </w:t>
      </w:r>
    </w:p>
    <w:p w:rsidR="00460EB9" w:rsidRDefault="00460EB9" w:rsidP="00460EB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60EB9" w:rsidRDefault="00460EB9" w:rsidP="00460EB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13.</w:t>
      </w:r>
    </w:p>
    <w:p w:rsidR="00460EB9" w:rsidRDefault="00460EB9" w:rsidP="00460EB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 może powierzyć wykonania zamówienia osobom trzecim.</w:t>
      </w:r>
    </w:p>
    <w:p w:rsidR="00460EB9" w:rsidRDefault="00460EB9" w:rsidP="00460EB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60EB9" w:rsidRDefault="00460EB9" w:rsidP="00460EB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14.</w:t>
      </w:r>
    </w:p>
    <w:p w:rsidR="00460EB9" w:rsidRDefault="00460EB9" w:rsidP="00460EB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Ewentualne spory wynikłe z wykonania umowy będą rozstrzygane przez sąd właściwy rzeczowo dla siedziby Zamawiającego. </w:t>
      </w:r>
    </w:p>
    <w:p w:rsidR="00460EB9" w:rsidRDefault="00460EB9" w:rsidP="00460EB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60EB9" w:rsidRDefault="00460EB9" w:rsidP="00460EB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15.</w:t>
      </w:r>
    </w:p>
    <w:p w:rsidR="00460EB9" w:rsidRDefault="00460EB9" w:rsidP="00460EB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zastosowanie mają przepisy Kodeksu cywilnego. </w:t>
      </w:r>
    </w:p>
    <w:p w:rsidR="00460EB9" w:rsidRDefault="00460EB9" w:rsidP="00460EB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60EB9" w:rsidRDefault="00460EB9" w:rsidP="00460EB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16.</w:t>
      </w:r>
    </w:p>
    <w:p w:rsidR="00460EB9" w:rsidRDefault="00460EB9" w:rsidP="00460EB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niniejsza została sporządzona w dwóch jednobrzmiących egzemplarzach, po jednym dla każdej ze stron.        </w:t>
      </w:r>
    </w:p>
    <w:p w:rsidR="00460EB9" w:rsidRDefault="00460EB9" w:rsidP="00460E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umowy:</w:t>
      </w:r>
    </w:p>
    <w:p w:rsidR="00460EB9" w:rsidRDefault="00460EB9" w:rsidP="00460E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– oferta Wykonawcy  wraz z załącznikami</w:t>
      </w:r>
    </w:p>
    <w:p w:rsidR="00460EB9" w:rsidRDefault="00460EB9" w:rsidP="00460E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– formularz asortymentowo – ilościowo - cenowy</w:t>
      </w:r>
    </w:p>
    <w:p w:rsidR="00460EB9" w:rsidRDefault="00460EB9" w:rsidP="00460E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– odpis z KRS/CEIDG</w:t>
      </w:r>
    </w:p>
    <w:p w:rsidR="00460EB9" w:rsidRDefault="00460EB9" w:rsidP="00460E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– wykaz osób upoważnionych do składania zamówień</w:t>
      </w:r>
    </w:p>
    <w:p w:rsidR="00460EB9" w:rsidRDefault="00460EB9" w:rsidP="00460E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EB9" w:rsidRDefault="00460EB9" w:rsidP="00460E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>Wykonawca                                                                     Zamawiający</w:t>
      </w:r>
    </w:p>
    <w:p w:rsidR="00460EB9" w:rsidRDefault="00460EB9" w:rsidP="00460E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456A" w:rsidRDefault="00460EB9" w:rsidP="00BD728D">
      <w:pPr>
        <w:tabs>
          <w:tab w:val="left" w:pos="603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                       ________________________________</w:t>
      </w:r>
    </w:p>
    <w:sectPr w:rsidR="0038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AFB06E0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8FD2E95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3A52B60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0C"/>
    <w:multiLevelType w:val="singleLevel"/>
    <w:tmpl w:val="33F83A9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355D73C6"/>
    <w:multiLevelType w:val="hybridMultilevel"/>
    <w:tmpl w:val="8FAA10D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443F8"/>
    <w:multiLevelType w:val="hybridMultilevel"/>
    <w:tmpl w:val="74927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 w16cid:durableId="1231575833">
    <w:abstractNumId w:val="11"/>
    <w:lvlOverride w:ilvl="0">
      <w:startOverride w:val="1"/>
    </w:lvlOverride>
  </w:num>
  <w:num w:numId="2" w16cid:durableId="970479455">
    <w:abstractNumId w:val="9"/>
    <w:lvlOverride w:ilvl="0">
      <w:startOverride w:val="1"/>
    </w:lvlOverride>
  </w:num>
  <w:num w:numId="3" w16cid:durableId="641889457">
    <w:abstractNumId w:val="0"/>
    <w:lvlOverride w:ilvl="0">
      <w:startOverride w:val="1"/>
    </w:lvlOverride>
  </w:num>
  <w:num w:numId="4" w16cid:durableId="700132748">
    <w:abstractNumId w:val="7"/>
    <w:lvlOverride w:ilvl="0">
      <w:startOverride w:val="1"/>
    </w:lvlOverride>
  </w:num>
  <w:num w:numId="5" w16cid:durableId="1830175233">
    <w:abstractNumId w:val="2"/>
    <w:lvlOverride w:ilvl="0">
      <w:startOverride w:val="1"/>
    </w:lvlOverride>
  </w:num>
  <w:num w:numId="6" w16cid:durableId="1155027735">
    <w:abstractNumId w:val="5"/>
    <w:lvlOverride w:ilvl="0">
      <w:startOverride w:val="1"/>
    </w:lvlOverride>
  </w:num>
  <w:num w:numId="7" w16cid:durableId="570434027">
    <w:abstractNumId w:val="10"/>
    <w:lvlOverride w:ilvl="0">
      <w:startOverride w:val="1"/>
    </w:lvlOverride>
  </w:num>
  <w:num w:numId="8" w16cid:durableId="195196435">
    <w:abstractNumId w:val="1"/>
    <w:lvlOverride w:ilvl="0">
      <w:startOverride w:val="1"/>
    </w:lvlOverride>
  </w:num>
  <w:num w:numId="9" w16cid:durableId="1438210766">
    <w:abstractNumId w:val="4"/>
    <w:lvlOverride w:ilvl="0">
      <w:startOverride w:val="1"/>
    </w:lvlOverride>
  </w:num>
  <w:num w:numId="10" w16cid:durableId="1112092934">
    <w:abstractNumId w:val="3"/>
    <w:lvlOverride w:ilvl="0">
      <w:startOverride w:val="1"/>
    </w:lvlOverride>
  </w:num>
  <w:num w:numId="11" w16cid:durableId="1190727074">
    <w:abstractNumId w:val="6"/>
    <w:lvlOverride w:ilvl="0">
      <w:startOverride w:val="1"/>
    </w:lvlOverride>
  </w:num>
  <w:num w:numId="12" w16cid:durableId="2077777205">
    <w:abstractNumId w:val="8"/>
    <w:lvlOverride w:ilvl="0">
      <w:startOverride w:val="1"/>
    </w:lvlOverride>
  </w:num>
  <w:num w:numId="13" w16cid:durableId="10409345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44873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B9"/>
    <w:rsid w:val="002776CE"/>
    <w:rsid w:val="0038456A"/>
    <w:rsid w:val="00460EB9"/>
    <w:rsid w:val="00620B3C"/>
    <w:rsid w:val="007E1BAB"/>
    <w:rsid w:val="00967CF2"/>
    <w:rsid w:val="00A83FD3"/>
    <w:rsid w:val="00B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0C55"/>
  <w15:chartTrackingRefBased/>
  <w15:docId w15:val="{1AA49AAA-1555-4C31-8F3E-FD47FFE8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EB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0EB9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0EB9"/>
    <w:rPr>
      <w:rFonts w:ascii="Times New Roman" w:eastAsia="Times New Roman" w:hAnsi="Times New Roman" w:cs="Times New Roman"/>
      <w:i/>
      <w:iCs/>
      <w:kern w:val="0"/>
      <w:sz w:val="24"/>
      <w:szCs w:val="1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60EB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60E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60EB9"/>
    <w:rPr>
      <w:rFonts w:eastAsiaTheme="minorEastAsia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60E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1576</Words>
  <Characters>9459</Characters>
  <Application>Microsoft Office Word</Application>
  <DocSecurity>0</DocSecurity>
  <Lines>78</Lines>
  <Paragraphs>22</Paragraphs>
  <ScaleCrop>false</ScaleCrop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2</cp:revision>
  <dcterms:created xsi:type="dcterms:W3CDTF">2025-01-07T08:10:00Z</dcterms:created>
  <dcterms:modified xsi:type="dcterms:W3CDTF">2025-01-09T09:50:00Z</dcterms:modified>
</cp:coreProperties>
</file>