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B091" w14:textId="77777777" w:rsidR="00651C66" w:rsidRDefault="00651C66" w:rsidP="00651C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7E6D7EBE" w14:textId="77777777" w:rsidR="00651C66" w:rsidRDefault="00651C66" w:rsidP="00651C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14:paraId="49A43795" w14:textId="77777777" w:rsidR="00651C66" w:rsidRDefault="00651C66" w:rsidP="00651C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F53302" w14:textId="77777777" w:rsidR="00651C66" w:rsidRDefault="00651C66" w:rsidP="00651C6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B2B270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14:paraId="0A743CF2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52C39E" w14:textId="68822013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14:paraId="0A27449E" w14:textId="77777777" w:rsidR="00651C66" w:rsidRDefault="00651C66" w:rsidP="00651C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14:paraId="1F800810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0DC21D2A" w14:textId="77777777" w:rsidR="00651C66" w:rsidRDefault="00651C66" w:rsidP="00651C66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6AE59571" w14:textId="77777777" w:rsidR="00651C66" w:rsidRDefault="00651C66" w:rsidP="00651C66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04A3114E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7EDB9D8C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7F740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60152199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6D223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71A83D3D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4233A9" w14:textId="77777777" w:rsidR="00651C66" w:rsidRDefault="00651C66" w:rsidP="00651C6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spożywczych zwanych w dalszej części umowy towarami lub produktami, których asortyment, ilość i ceny jednostkowe określone są w formularzu asortymentowo -  ilościowo – cenowym, stanowiącym załącznik nr 2 do niniejszej umowy. </w:t>
      </w:r>
    </w:p>
    <w:p w14:paraId="2CC4C6D1" w14:textId="77777777" w:rsidR="00651C66" w:rsidRDefault="00651C66" w:rsidP="00651C6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14:paraId="140C1366" w14:textId="77777777" w:rsidR="00651C66" w:rsidRDefault="00651C66" w:rsidP="00651C6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14:paraId="2E50F0DE" w14:textId="77777777" w:rsidR="00651C66" w:rsidRDefault="00651C66" w:rsidP="00651C6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14:paraId="7235530E" w14:textId="77777777" w:rsidR="00651C66" w:rsidRDefault="00651C66" w:rsidP="00651C6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14:paraId="02C03B32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23ABB16D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26849" w14:textId="77777777" w:rsidR="00651C66" w:rsidRDefault="00651C66" w:rsidP="00651C66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14:paraId="19278027" w14:textId="77777777" w:rsidR="00651C66" w:rsidRDefault="00651C66" w:rsidP="00651C66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1B6C2486" w14:textId="77777777" w:rsidR="00651C66" w:rsidRDefault="00651C66" w:rsidP="00651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14:paraId="1EC1DFAE" w14:textId="77777777" w:rsidR="00651C66" w:rsidRDefault="00651C66" w:rsidP="00651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14:paraId="0EAED621" w14:textId="77777777" w:rsidR="00651C66" w:rsidRDefault="00651C66" w:rsidP="00651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14:paraId="64596124" w14:textId="77777777" w:rsidR="00651C66" w:rsidRDefault="00651C66" w:rsidP="00651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14:paraId="53F081E9" w14:textId="77777777" w:rsidR="00651C66" w:rsidRDefault="00651C66" w:rsidP="00651C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B4ADB2" w14:textId="77777777" w:rsidR="00651C66" w:rsidRDefault="00651C66" w:rsidP="00651C66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14:paraId="4A786EA3" w14:textId="77777777" w:rsidR="00651C66" w:rsidRDefault="00651C66" w:rsidP="00651C66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14:paraId="09394F6A" w14:textId="77777777" w:rsidR="00651C66" w:rsidRDefault="00651C66" w:rsidP="00651C66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14:paraId="76A85412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AE2A14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5E911EB3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53A647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14:paraId="241E9ED4" w14:textId="77777777" w:rsidR="00651C66" w:rsidRDefault="00651C66" w:rsidP="00651C6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5BFE4DD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6DBBBCD6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4853AE" w14:textId="77777777" w:rsidR="00651C66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14:paraId="2FBF1074" w14:textId="77777777" w:rsidR="00651C66" w:rsidRDefault="00651C66" w:rsidP="00651C66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artykułów spożywczych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</w:t>
      </w:r>
      <w:r>
        <w:rPr>
          <w:rFonts w:ascii="Times New Roman" w:hAnsi="Times New Roman"/>
          <w:b/>
          <w:sz w:val="24"/>
          <w:szCs w:val="24"/>
        </w:rPr>
        <w:t xml:space="preserve"> w miarę potrzeb</w:t>
      </w:r>
      <w:r w:rsidRPr="007A41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minimum raz </w:t>
      </w:r>
      <w:r w:rsidRPr="007A41C9">
        <w:rPr>
          <w:rFonts w:ascii="Times New Roman" w:hAnsi="Times New Roman"/>
          <w:b/>
          <w:sz w:val="24"/>
          <w:szCs w:val="24"/>
        </w:rPr>
        <w:t xml:space="preserve"> 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14:paraId="4FE70E9A" w14:textId="77777777" w:rsidR="00651C66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minimum raz w tygodniu - od poniedziałku do piątku w godzinach od 8.00 do 12.00.</w:t>
      </w:r>
    </w:p>
    <w:p w14:paraId="6E280954" w14:textId="77777777" w:rsidR="00651C66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14:paraId="10FABE20" w14:textId="77777777" w:rsidR="00651C66" w:rsidRPr="004518CB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określonego asortymentu, odpowiednio pokrojonego, poporcjowanego i zapakowanego próżniowo wraz z czytelną etykietą wraz z naliczeniem dodatkowych kosztów uwzględnionych w Formularzu asortymentowo-ilościowo-cenowym.</w:t>
      </w:r>
    </w:p>
    <w:p w14:paraId="7E5C8699" w14:textId="77777777" w:rsidR="00651C66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14:paraId="3EA48588" w14:textId="77777777" w:rsidR="00651C66" w:rsidRDefault="00651C66" w:rsidP="00651C6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48A38640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6228E8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04C81617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4209D" w14:textId="77777777" w:rsidR="00651C66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14:paraId="3863D99D" w14:textId="77777777" w:rsidR="00651C66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14:paraId="69A026D0" w14:textId="77777777" w:rsidR="00651C66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3FFDDE0B" w14:textId="77777777" w:rsidR="00651C66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14:paraId="093C15BB" w14:textId="77777777" w:rsidR="00651C66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14:paraId="611A5038" w14:textId="77777777" w:rsidR="00651C66" w:rsidRPr="00521EDC" w:rsidRDefault="00651C66" w:rsidP="00651C66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14:paraId="49845168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3CD2F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02536C14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5F33C" w14:textId="77777777" w:rsidR="00651C66" w:rsidRDefault="00651C66" w:rsidP="00651C66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14:paraId="433138F0" w14:textId="77777777" w:rsidR="00651C66" w:rsidRDefault="00651C66" w:rsidP="00651C66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52622E7F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E99C7" w14:textId="77777777" w:rsidR="00651C66" w:rsidRDefault="00651C66" w:rsidP="00651C66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2E7E2064" w14:textId="77777777" w:rsidR="00651C66" w:rsidRDefault="00651C66" w:rsidP="00651C66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14:paraId="37AD5F8A" w14:textId="77777777" w:rsidR="00651C66" w:rsidRDefault="00651C66" w:rsidP="00651C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14:paraId="1137085A" w14:textId="77777777" w:rsidR="00651C66" w:rsidRDefault="00651C66" w:rsidP="00651C66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74828A9" w14:textId="77777777" w:rsidR="00651C66" w:rsidRDefault="00651C66" w:rsidP="00651C66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14:paraId="764C8534" w14:textId="77777777" w:rsidR="00651C66" w:rsidRDefault="00651C66" w:rsidP="00651C6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F035D" w14:textId="77777777" w:rsidR="00651C66" w:rsidRDefault="00651C66" w:rsidP="00651C6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14:paraId="1F510125" w14:textId="77777777" w:rsidR="00651C66" w:rsidRDefault="00651C66" w:rsidP="00651C6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14:paraId="01A5B3C0" w14:textId="77777777" w:rsidR="00651C66" w:rsidRDefault="00651C66" w:rsidP="00651C66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4CED6EEB" w14:textId="77777777" w:rsidR="00651C66" w:rsidRDefault="00651C66" w:rsidP="00651C66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BC5009E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5FB58B22" w14:textId="77777777" w:rsidR="00651C66" w:rsidRDefault="00651C66" w:rsidP="00651C6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14:paraId="52A77A1B" w14:textId="77777777" w:rsidR="00651C66" w:rsidRDefault="00651C66" w:rsidP="00651C6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14:paraId="7E044714" w14:textId="77777777" w:rsidR="00651C66" w:rsidRDefault="00651C66" w:rsidP="00651C6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r w:rsidRPr="0000792D">
        <w:rPr>
          <w:rFonts w:ascii="Times New Roman" w:eastAsia="Times New Roman" w:hAnsi="Times New Roman" w:cs="Times New Roman"/>
          <w:sz w:val="24"/>
          <w:szCs w:val="24"/>
        </w:rPr>
        <w:t>Dz.U. 2023 r</w:t>
      </w:r>
      <w:r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14:paraId="0527D257" w14:textId="77777777" w:rsidR="00651C66" w:rsidRDefault="00651C66" w:rsidP="00651C6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Dz.U.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14:paraId="63BD01AF" w14:textId="77777777" w:rsidR="00651C66" w:rsidRDefault="00651C66" w:rsidP="00651C6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14:paraId="64F68B9C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56D53C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3F3869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63F747" w14:textId="77777777" w:rsidR="00651C66" w:rsidRPr="005C3BBE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121E2F" w14:textId="77777777" w:rsidR="00651C66" w:rsidRPr="005C3BBE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14:paraId="4B1CBE2D" w14:textId="77777777" w:rsidR="00651C66" w:rsidRPr="005C3BBE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89AAB" w14:textId="77777777" w:rsidR="00651C66" w:rsidRPr="00823C42" w:rsidRDefault="00651C66" w:rsidP="00651C66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14:paraId="4D124F30" w14:textId="77777777" w:rsidR="00651C66" w:rsidRPr="00823C42" w:rsidRDefault="00651C66" w:rsidP="00651C66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14:paraId="5274BFB3" w14:textId="77777777" w:rsidR="00651C66" w:rsidRPr="00823C42" w:rsidRDefault="00651C66" w:rsidP="00651C66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14:paraId="63EB1901" w14:textId="77777777" w:rsidR="00651C66" w:rsidRPr="00823C42" w:rsidRDefault="00651C66" w:rsidP="00651C66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14:paraId="4D2B398B" w14:textId="77777777" w:rsidR="00651C66" w:rsidRPr="005C3BBE" w:rsidRDefault="00651C66" w:rsidP="00651C66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14:paraId="0E4B5ED8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8233AC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2A0537F6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409031" w14:textId="77777777" w:rsidR="00651C66" w:rsidRDefault="00651C66" w:rsidP="00651C66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14:paraId="38E867A4" w14:textId="77777777" w:rsidR="00651C66" w:rsidRDefault="00651C66" w:rsidP="00651C66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14:paraId="46DCCF20" w14:textId="77777777" w:rsidR="00651C66" w:rsidRDefault="00651C66" w:rsidP="00651C66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14:paraId="2002E295" w14:textId="77777777" w:rsidR="00651C66" w:rsidRDefault="00651C66" w:rsidP="00651C66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14:paraId="29BB2D72" w14:textId="77777777" w:rsidR="00651C66" w:rsidRDefault="00651C66" w:rsidP="00651C66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0CCB348D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ABB94C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58F07BAA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C5078B" w14:textId="77777777" w:rsidR="00651C66" w:rsidRDefault="00651C66" w:rsidP="00651C66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14:paraId="4DBF30B8" w14:textId="77777777" w:rsidR="00651C66" w:rsidRDefault="00651C66" w:rsidP="00651C66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14:paraId="3ABCD8CA" w14:textId="77777777" w:rsidR="00651C66" w:rsidRDefault="00651C66" w:rsidP="00651C66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14:paraId="79D57DF8" w14:textId="77777777" w:rsidR="00651C66" w:rsidRDefault="00651C66" w:rsidP="00651C6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14:paraId="0E4E82F7" w14:textId="77777777" w:rsidR="00651C66" w:rsidRDefault="00651C66" w:rsidP="00651C66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14:paraId="7502F88C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060341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B799C6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79930D81" w14:textId="77777777" w:rsidR="00651C66" w:rsidRDefault="00651C66" w:rsidP="00651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7A0022" w14:textId="77777777" w:rsidR="00651C66" w:rsidRPr="005808FB" w:rsidRDefault="00651C66" w:rsidP="00651C66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7863CBF9" w14:textId="77777777" w:rsidR="00651C66" w:rsidRDefault="00651C66" w:rsidP="00651C66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14:paraId="2795156E" w14:textId="77777777" w:rsidR="00651C66" w:rsidRDefault="00651C66" w:rsidP="00651C66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14:paraId="1D63EE1C" w14:textId="77777777" w:rsidR="00651C66" w:rsidRDefault="00651C66" w:rsidP="00651C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B27726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14:paraId="6291B183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A53DE16" w14:textId="77777777" w:rsidR="00651C66" w:rsidRDefault="00651C66" w:rsidP="00651C66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4E7BB042" w14:textId="77777777" w:rsidR="00651C66" w:rsidRDefault="00651C66" w:rsidP="00651C66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7A25ABA4" w14:textId="77777777" w:rsidR="00651C66" w:rsidRDefault="00651C66" w:rsidP="00651C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6A05A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14:paraId="54B25437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855B2AC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6AB45184" w14:textId="77777777" w:rsidR="00651C66" w:rsidRDefault="00651C66" w:rsidP="00651C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A81769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2596E48C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8CA9AB0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7F9D24E1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4A9CCEDD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CB8C953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58107B93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14:paraId="0B618B26" w14:textId="77777777" w:rsidR="00651C66" w:rsidRDefault="00651C66" w:rsidP="00651C6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823F4FE" w14:textId="77777777" w:rsidR="00651C66" w:rsidRDefault="00651C66" w:rsidP="00651C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567A72FD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A2F06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ACE39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199640C5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343F73CC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14:paraId="014A35BA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16FBC12B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14:paraId="532E429F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BEB55A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008ED" w14:textId="77777777" w:rsidR="00651C66" w:rsidRDefault="00651C66" w:rsidP="00651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32DA8" w14:textId="77777777" w:rsidR="00651C66" w:rsidRDefault="00651C66" w:rsidP="00651C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6D1B83C2" w14:textId="77777777" w:rsidR="00651C66" w:rsidRDefault="00651C66" w:rsidP="00651C66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14:paraId="539AA1E3" w14:textId="77777777" w:rsidR="00651C66" w:rsidRDefault="00651C66" w:rsidP="00651C66"/>
    <w:p w14:paraId="2B6484AF" w14:textId="77777777" w:rsidR="0038456A" w:rsidRDefault="0038456A"/>
    <w:sectPr w:rsidR="0038456A" w:rsidSect="0065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526140438">
    <w:abstractNumId w:val="0"/>
  </w:num>
  <w:num w:numId="2" w16cid:durableId="2100250532">
    <w:abstractNumId w:val="11"/>
    <w:lvlOverride w:ilvl="0">
      <w:startOverride w:val="1"/>
    </w:lvlOverride>
  </w:num>
  <w:num w:numId="3" w16cid:durableId="1175076923">
    <w:abstractNumId w:val="9"/>
    <w:lvlOverride w:ilvl="0">
      <w:startOverride w:val="1"/>
    </w:lvlOverride>
  </w:num>
  <w:num w:numId="4" w16cid:durableId="1480531631">
    <w:abstractNumId w:val="0"/>
    <w:lvlOverride w:ilvl="0">
      <w:startOverride w:val="1"/>
    </w:lvlOverride>
  </w:num>
  <w:num w:numId="5" w16cid:durableId="1822041755">
    <w:abstractNumId w:val="7"/>
    <w:lvlOverride w:ilvl="0">
      <w:startOverride w:val="1"/>
    </w:lvlOverride>
  </w:num>
  <w:num w:numId="6" w16cid:durableId="2062821904">
    <w:abstractNumId w:val="2"/>
    <w:lvlOverride w:ilvl="0">
      <w:startOverride w:val="1"/>
    </w:lvlOverride>
  </w:num>
  <w:num w:numId="7" w16cid:durableId="497382220">
    <w:abstractNumId w:val="5"/>
    <w:lvlOverride w:ilvl="0">
      <w:startOverride w:val="1"/>
    </w:lvlOverride>
  </w:num>
  <w:num w:numId="8" w16cid:durableId="205875865">
    <w:abstractNumId w:val="10"/>
    <w:lvlOverride w:ilvl="0">
      <w:startOverride w:val="1"/>
    </w:lvlOverride>
  </w:num>
  <w:num w:numId="9" w16cid:durableId="1741250154">
    <w:abstractNumId w:val="1"/>
    <w:lvlOverride w:ilvl="0">
      <w:startOverride w:val="1"/>
    </w:lvlOverride>
  </w:num>
  <w:num w:numId="10" w16cid:durableId="205652829">
    <w:abstractNumId w:val="4"/>
    <w:lvlOverride w:ilvl="0">
      <w:startOverride w:val="1"/>
    </w:lvlOverride>
  </w:num>
  <w:num w:numId="11" w16cid:durableId="1826625935">
    <w:abstractNumId w:val="3"/>
    <w:lvlOverride w:ilvl="0">
      <w:startOverride w:val="1"/>
    </w:lvlOverride>
  </w:num>
  <w:num w:numId="12" w16cid:durableId="928274039">
    <w:abstractNumId w:val="6"/>
    <w:lvlOverride w:ilvl="0">
      <w:startOverride w:val="1"/>
    </w:lvlOverride>
  </w:num>
  <w:num w:numId="13" w16cid:durableId="1515414434">
    <w:abstractNumId w:val="8"/>
    <w:lvlOverride w:ilvl="0">
      <w:startOverride w:val="1"/>
    </w:lvlOverride>
  </w:num>
  <w:num w:numId="14" w16cid:durableId="725445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2686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6"/>
    <w:rsid w:val="00282989"/>
    <w:rsid w:val="0038456A"/>
    <w:rsid w:val="00620B3C"/>
    <w:rsid w:val="00651C66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19E3"/>
  <w15:chartTrackingRefBased/>
  <w15:docId w15:val="{6198F247-D563-4D41-8DB3-6920E902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6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C66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unhideWhenUsed/>
    <w:rsid w:val="00651C6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1C66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51C66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1C6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1C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1681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2026-06-03T05:57:00Z</dcterms:created>
  <dcterms:modified xsi:type="dcterms:W3CDTF">2026-06-03T06:00:00Z</dcterms:modified>
</cp:coreProperties>
</file>